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2A" w:rsidRPr="00A00C32" w:rsidRDefault="004C012A" w:rsidP="004C012A">
      <w:pPr>
        <w:jc w:val="center"/>
      </w:pPr>
      <w:bookmarkStart w:id="0" w:name="_GoBack"/>
      <w:bookmarkEnd w:id="0"/>
      <w:r w:rsidRPr="00A00C32">
        <w:rPr>
          <w:b/>
          <w:bCs/>
        </w:rPr>
        <w:t>UNITED STATES BANKRUPTCY COURT</w:t>
      </w:r>
    </w:p>
    <w:p w:rsidR="004C012A" w:rsidRPr="00A00C32" w:rsidRDefault="004C012A" w:rsidP="004C012A">
      <w:pPr>
        <w:jc w:val="center"/>
      </w:pPr>
      <w:r w:rsidRPr="00A00C32">
        <w:rPr>
          <w:b/>
          <w:bCs/>
        </w:rPr>
        <w:t>MIDDLE DISTRICT OF FLORIDA</w:t>
      </w:r>
    </w:p>
    <w:p w:rsidR="004C012A" w:rsidRPr="00A00C32" w:rsidRDefault="004C012A" w:rsidP="004C012A">
      <w:pPr>
        <w:jc w:val="center"/>
      </w:pPr>
      <w:r w:rsidRPr="00A00C32">
        <w:rPr>
          <w:b/>
          <w:bCs/>
        </w:rPr>
        <w:t>_______________ DIVISION</w:t>
      </w:r>
    </w:p>
    <w:p w:rsidR="004C012A" w:rsidRPr="00A00C32" w:rsidRDefault="004C012A" w:rsidP="004C012A">
      <w:pPr>
        <w:jc w:val="both"/>
      </w:pPr>
      <w:r w:rsidRPr="00A00C32">
        <w:t xml:space="preserve"> </w:t>
      </w:r>
    </w:p>
    <w:p w:rsidR="004C012A" w:rsidRPr="00A00C32" w:rsidRDefault="004C012A" w:rsidP="004C012A">
      <w:pPr>
        <w:jc w:val="both"/>
      </w:pPr>
      <w:r w:rsidRPr="00A00C32">
        <w:t>IN RE:</w:t>
      </w:r>
      <w:r w:rsidRPr="00A00C32">
        <w:tab/>
      </w:r>
    </w:p>
    <w:p w:rsidR="004C012A" w:rsidRPr="00A00C32" w:rsidRDefault="004C012A" w:rsidP="004C012A">
      <w:pPr>
        <w:ind w:firstLine="1440"/>
        <w:jc w:val="both"/>
      </w:pPr>
    </w:p>
    <w:p w:rsidR="004C012A" w:rsidRPr="00A00C32" w:rsidRDefault="004C012A" w:rsidP="004C012A">
      <w:pPr>
        <w:ind w:left="1440"/>
        <w:jc w:val="both"/>
      </w:pPr>
    </w:p>
    <w:p w:rsidR="004C012A" w:rsidRPr="00A00C32" w:rsidRDefault="004C012A" w:rsidP="004C012A">
      <w:pPr>
        <w:ind w:firstLine="5760"/>
        <w:jc w:val="both"/>
      </w:pPr>
      <w:r w:rsidRPr="00A00C32">
        <w:t>CASE NO.:</w:t>
      </w:r>
    </w:p>
    <w:p w:rsidR="004C012A" w:rsidRPr="00A00C32" w:rsidRDefault="004C012A" w:rsidP="004C012A">
      <w:pPr>
        <w:ind w:firstLine="720"/>
        <w:jc w:val="both"/>
      </w:pPr>
      <w:r w:rsidRPr="00A00C32">
        <w:t>Debtor(s).</w:t>
      </w:r>
    </w:p>
    <w:p w:rsidR="004C012A" w:rsidRPr="00A00C32" w:rsidRDefault="004C012A" w:rsidP="004C012A">
      <w:pPr>
        <w:jc w:val="both"/>
      </w:pPr>
      <w:r w:rsidRPr="00A00C32">
        <w:t>____________________________________________</w:t>
      </w:r>
    </w:p>
    <w:p w:rsidR="004C012A" w:rsidRPr="00A00C32" w:rsidRDefault="004C012A" w:rsidP="004C012A">
      <w:pPr>
        <w:jc w:val="both"/>
      </w:pPr>
    </w:p>
    <w:p w:rsidR="004C012A" w:rsidRPr="00A00C32" w:rsidRDefault="004C012A" w:rsidP="004C012A">
      <w:pPr>
        <w:jc w:val="center"/>
        <w:rPr>
          <w:b/>
          <w:bCs/>
          <w:u w:val="single"/>
        </w:rPr>
      </w:pPr>
      <w:r w:rsidRPr="00A00C32">
        <w:rPr>
          <w:b/>
          <w:bCs/>
          <w:u w:val="single"/>
        </w:rPr>
        <w:t>[AMENDED (if applicable)] CHAPTER 13 PLAN</w:t>
      </w:r>
    </w:p>
    <w:p w:rsidR="004C012A" w:rsidRPr="00A00C32" w:rsidRDefault="004C012A" w:rsidP="004C012A">
      <w:pPr>
        <w:jc w:val="both"/>
      </w:pPr>
    </w:p>
    <w:p w:rsidR="004C012A" w:rsidRPr="00A00C32" w:rsidRDefault="004C012A" w:rsidP="004C012A">
      <w:pPr>
        <w:jc w:val="both"/>
        <w:rPr>
          <w:rStyle w:val="MSGENFONTSTYLENAMETEMPLATEROLELEVELMSGENFONTSTYLENAMEBYROLEHEADING1"/>
          <w:color w:val="000000"/>
          <w:sz w:val="24"/>
          <w:szCs w:val="24"/>
          <w:u w:val="single"/>
        </w:rPr>
      </w:pPr>
      <w:bookmarkStart w:id="1" w:name="bookmark4"/>
      <w:r w:rsidRPr="00A00C32">
        <w:rPr>
          <w:rStyle w:val="MSGENFONTSTYLENAMETEMPLATEROLELEVELMSGENFONTSTYLENAMEBYROLEHEADING1"/>
          <w:color w:val="000000"/>
          <w:sz w:val="24"/>
          <w:szCs w:val="24"/>
        </w:rPr>
        <w:t>A.</w:t>
      </w:r>
      <w:r w:rsidRPr="00A00C32">
        <w:rPr>
          <w:rStyle w:val="MSGENFONTSTYLENAMETEMPLATEROLELEVELMSGENFONTSTYLENAMEBYROLEHEADING1"/>
          <w:color w:val="000000"/>
          <w:sz w:val="24"/>
          <w:szCs w:val="24"/>
        </w:rPr>
        <w:tab/>
      </w:r>
      <w:r w:rsidRPr="00A00C32">
        <w:rPr>
          <w:rStyle w:val="MSGENFONTSTYLENAMETEMPLATEROLELEVELMSGENFONTSTYLENAMEBYROLEHEADING1"/>
          <w:color w:val="000000"/>
          <w:sz w:val="24"/>
          <w:szCs w:val="24"/>
          <w:u w:val="single"/>
        </w:rPr>
        <w:t>NOTICE</w:t>
      </w:r>
      <w:bookmarkEnd w:id="1"/>
      <w:r w:rsidRPr="00A00C32">
        <w:rPr>
          <w:rStyle w:val="MSGENFONTSTYLENAMETEMPLATEROLELEVELMSGENFONTSTYLENAMEBYROLEHEADING1"/>
          <w:color w:val="000000"/>
          <w:sz w:val="24"/>
          <w:szCs w:val="24"/>
          <w:u w:val="single"/>
        </w:rPr>
        <w:t>S</w:t>
      </w:r>
      <w:r w:rsidRPr="00A00C32">
        <w:rPr>
          <w:rStyle w:val="MSGENFONTSTYLENAMETEMPLATEROLELEVELMSGENFONTSTYLENAMEBYROLEHEADING1"/>
          <w:color w:val="000000"/>
          <w:sz w:val="24"/>
          <w:szCs w:val="24"/>
        </w:rPr>
        <w:t>.</w:t>
      </w:r>
    </w:p>
    <w:p w:rsidR="004C012A" w:rsidRPr="00A00C32" w:rsidRDefault="004C012A" w:rsidP="004C012A">
      <w:pPr>
        <w:jc w:val="both"/>
        <w:rPr>
          <w:rStyle w:val="MSGENFONTSTYLENAMETEMPLATEROLELEVELMSGENFONTSTYLENAMEBYROLEHEADING1"/>
          <w:color w:val="000000"/>
          <w:sz w:val="24"/>
          <w:szCs w:val="24"/>
          <w:u w:val="single"/>
        </w:rPr>
      </w:pPr>
    </w:p>
    <w:p w:rsidR="004C012A" w:rsidRPr="00A00C32" w:rsidRDefault="004C012A" w:rsidP="004C012A">
      <w:pPr>
        <w:jc w:val="both"/>
        <w:rPr>
          <w:rStyle w:val="MSGENFONTSTYLENAMETEMPLATEROLELEVELMSGENFONTSTYLENAMEBYROLEHEADING1"/>
          <w:color w:val="000000"/>
          <w:sz w:val="24"/>
          <w:szCs w:val="24"/>
        </w:rPr>
      </w:pPr>
      <w:r w:rsidRPr="00A00C32">
        <w:rPr>
          <w:rStyle w:val="MSGENFONTSTYLENAMETEMPLATEROLELEVELMSGENFONTSTYLENAMEBYROLEHEADING1"/>
          <w:color w:val="000000"/>
          <w:sz w:val="24"/>
          <w:szCs w:val="24"/>
        </w:rPr>
        <w:t>Debtor</w:t>
      </w:r>
      <w:r w:rsidRPr="00F74A6B">
        <w:rPr>
          <w:rStyle w:val="FootnoteReference"/>
          <w:b/>
          <w:bCs/>
          <w:color w:val="000000"/>
          <w:shd w:val="clear" w:color="auto" w:fill="FFFFFF"/>
          <w:vertAlign w:val="superscript"/>
        </w:rPr>
        <w:footnoteReference w:id="1"/>
      </w:r>
      <w:r w:rsidRPr="00A00C32">
        <w:rPr>
          <w:rStyle w:val="MSGENFONTSTYLENAMETEMPLATEROLELEVELMSGENFONTSTYLENAMEBYROLEHEADING1"/>
          <w:color w:val="000000"/>
          <w:sz w:val="24"/>
          <w:szCs w:val="24"/>
        </w:rPr>
        <w:t xml:space="preserve"> must check one box on each line to state whether or not the Plan includes each of the following items. If an item is checked as “Not Included,” if both boxes are checked, or if neither box is checked, the provision will be ineffective if set out later in the Plan. </w:t>
      </w:r>
    </w:p>
    <w:p w:rsidR="004C012A" w:rsidRPr="00A00C32" w:rsidRDefault="004C012A" w:rsidP="004C012A">
      <w:pPr>
        <w:jc w:val="both"/>
        <w:rPr>
          <w:b/>
          <w:bCs/>
        </w:rPr>
      </w:pPr>
      <w:r w:rsidRPr="00A00C32">
        <w:rPr>
          <w:b/>
          <w:bCs/>
        </w:rPr>
        <w:t xml:space="preserve"> </w:t>
      </w:r>
    </w:p>
    <w:tbl>
      <w:tblPr>
        <w:tblStyle w:val="TableGrid"/>
        <w:tblW w:w="9810" w:type="dxa"/>
        <w:tblInd w:w="108" w:type="dxa"/>
        <w:tblLook w:val="04A0" w:firstRow="1" w:lastRow="0" w:firstColumn="1" w:lastColumn="0" w:noHBand="0" w:noVBand="1"/>
      </w:tblPr>
      <w:tblGrid>
        <w:gridCol w:w="7069"/>
        <w:gridCol w:w="1260"/>
        <w:gridCol w:w="1481"/>
      </w:tblGrid>
      <w:tr w:rsidR="004C012A" w:rsidRPr="00A00C32" w:rsidTr="00653BCA">
        <w:tc>
          <w:tcPr>
            <w:tcW w:w="7069" w:type="dxa"/>
          </w:tcPr>
          <w:p w:rsidR="004C012A" w:rsidRPr="00A00C32" w:rsidRDefault="004C012A" w:rsidP="00653BCA">
            <w:pPr>
              <w:pStyle w:val="MSGENFONTSTYLENAMETEMPLATEROLENUMBERMSGENFONTSTYLENAMEBYROLETEXT21"/>
              <w:shd w:val="clear" w:color="auto" w:fill="auto"/>
              <w:spacing w:line="240" w:lineRule="auto"/>
              <w:ind w:firstLine="0"/>
              <w:jc w:val="both"/>
            </w:pPr>
            <w:r w:rsidRPr="00A00C32">
              <w:t>A limit on the amount of a secured claim based on a valuation which may result in a partial payment or no payment at all to the secured creditor. See Sections C.5(d) and (e).</w:t>
            </w:r>
            <w:r>
              <w:t xml:space="preserve"> </w:t>
            </w:r>
            <w:r w:rsidRPr="00A00C32">
              <w:t>A separate motion will be filed.</w:t>
            </w:r>
          </w:p>
        </w:tc>
        <w:tc>
          <w:tcPr>
            <w:tcW w:w="1260" w:type="dxa"/>
          </w:tcPr>
          <w:p w:rsidR="004C012A" w:rsidRPr="00A00C32" w:rsidRDefault="004C012A" w:rsidP="00653BCA">
            <w:pPr>
              <w:pStyle w:val="MSGENFONTSTYLENAMETEMPLATEROLENUMBERMSGENFONTSTYLENAMEBYROLETEXT21"/>
              <w:shd w:val="clear" w:color="auto" w:fill="auto"/>
              <w:spacing w:after="308" w:line="283" w:lineRule="exact"/>
              <w:ind w:firstLine="0"/>
              <w:jc w:val="both"/>
            </w:pPr>
            <w:r w:rsidRPr="00A00C32">
              <w:rPr>
                <w:noProof/>
              </w:rPr>
              <mc:AlternateContent>
                <mc:Choice Requires="wps">
                  <w:drawing>
                    <wp:anchor distT="0" distB="0" distL="114300" distR="114300" simplePos="0" relativeHeight="251659264" behindDoc="0" locked="0" layoutInCell="1" allowOverlap="1" wp14:anchorId="23A9E0F4" wp14:editId="4727B128">
                      <wp:simplePos x="0" y="0"/>
                      <wp:positionH relativeFrom="column">
                        <wp:posOffset>-635</wp:posOffset>
                      </wp:positionH>
                      <wp:positionV relativeFrom="paragraph">
                        <wp:posOffset>279400</wp:posOffset>
                      </wp:positionV>
                      <wp:extent cx="66675" cy="45085"/>
                      <wp:effectExtent l="0" t="0" r="28575" b="1206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05pt;margin-top:22pt;width:5.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Q3HwIAADsEAAAOAAAAZHJzL2Uyb0RvYy54bWysU9uO0zAQfUfiHyy/0ySl6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"/>
                  </w:pict>
                </mc:Fallback>
              </mc:AlternateContent>
            </w:r>
            <w:r w:rsidRPr="00A00C32">
              <w:t>Included</w:t>
            </w:r>
          </w:p>
        </w:tc>
        <w:tc>
          <w:tcPr>
            <w:tcW w:w="1481" w:type="dxa"/>
          </w:tcPr>
          <w:p w:rsidR="004C012A" w:rsidRPr="00A00C32" w:rsidRDefault="004C012A" w:rsidP="00653BCA">
            <w:pPr>
              <w:pStyle w:val="MSGENFONTSTYLENAMETEMPLATEROLENUMBERMSGENFONTSTYLENAMEBYROLETEXT21"/>
              <w:shd w:val="clear" w:color="auto" w:fill="auto"/>
              <w:spacing w:after="308" w:line="283" w:lineRule="exact"/>
              <w:ind w:firstLine="0"/>
              <w:jc w:val="both"/>
            </w:pPr>
            <w:r w:rsidRPr="00A00C32">
              <w:rPr>
                <w:noProof/>
              </w:rPr>
              <mc:AlternateContent>
                <mc:Choice Requires="wps">
                  <w:drawing>
                    <wp:anchor distT="0" distB="0" distL="114300" distR="114300" simplePos="0" relativeHeight="251660288" behindDoc="0" locked="0" layoutInCell="1" allowOverlap="1" wp14:anchorId="58C41C74" wp14:editId="76846E92">
                      <wp:simplePos x="0" y="0"/>
                      <wp:positionH relativeFrom="column">
                        <wp:posOffset>8890</wp:posOffset>
                      </wp:positionH>
                      <wp:positionV relativeFrom="paragraph">
                        <wp:posOffset>227330</wp:posOffset>
                      </wp:positionV>
                      <wp:extent cx="66675" cy="45085"/>
                      <wp:effectExtent l="12065" t="9525" r="6985" b="1206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pt;margin-top:17.9pt;width:5.2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"/>
                  </w:pict>
                </mc:Fallback>
              </mc:AlternateContent>
            </w:r>
            <w:r w:rsidRPr="00A00C32">
              <w:t>Not Included</w:t>
            </w:r>
          </w:p>
          <w:p w:rsidR="004C012A" w:rsidRPr="00A00C32" w:rsidRDefault="004C012A" w:rsidP="00653BCA">
            <w:pPr>
              <w:pStyle w:val="MSGENFONTSTYLENAMETEMPLATEROLENUMBERMSGENFONTSTYLENAMEBYROLETEXT21"/>
              <w:shd w:val="clear" w:color="auto" w:fill="auto"/>
              <w:spacing w:after="308" w:line="283" w:lineRule="exact"/>
              <w:ind w:firstLine="0"/>
              <w:jc w:val="both"/>
            </w:pPr>
          </w:p>
        </w:tc>
      </w:tr>
      <w:tr w:rsidR="004C012A" w:rsidRPr="00A00C32" w:rsidTr="00653BCA">
        <w:tc>
          <w:tcPr>
            <w:tcW w:w="7069" w:type="dxa"/>
          </w:tcPr>
          <w:p w:rsidR="004C012A" w:rsidRPr="00A00C32" w:rsidRDefault="004C012A" w:rsidP="00653BCA">
            <w:pPr>
              <w:pStyle w:val="MSGENFONTSTYLENAMETEMPLATEROLENUMBERMSGENFONTSTYLENAMEBYROLETEXT21"/>
              <w:shd w:val="clear" w:color="auto" w:fill="auto"/>
              <w:spacing w:line="240" w:lineRule="auto"/>
              <w:ind w:firstLine="0"/>
              <w:jc w:val="both"/>
            </w:pPr>
            <w:r w:rsidRPr="00A00C32">
              <w:t>Avoidance of a judicial lien or nonpossessory, nonpurchase money security interest under 11 U.S.C.</w:t>
            </w:r>
            <w:r w:rsidRPr="00A00C32">
              <w:rPr>
                <w:b/>
                <w:bCs/>
              </w:rPr>
              <w:t xml:space="preserve"> </w:t>
            </w:r>
            <w:r w:rsidRPr="00A00C32">
              <w:rPr>
                <w:bCs/>
              </w:rPr>
              <w:t>§</w:t>
            </w:r>
            <w:r w:rsidRPr="00A00C32">
              <w:t xml:space="preserve"> 522(f). A separate motion will be filed. See Section C.5(e)</w:t>
            </w:r>
            <w:r>
              <w:t>.</w:t>
            </w:r>
          </w:p>
        </w:tc>
        <w:tc>
          <w:tcPr>
            <w:tcW w:w="1260" w:type="dxa"/>
          </w:tcPr>
          <w:p w:rsidR="004C012A" w:rsidRPr="00A00C32" w:rsidRDefault="004C012A" w:rsidP="00653BCA">
            <w:pPr>
              <w:pStyle w:val="MSGENFONTSTYLENAMETEMPLATEROLENUMBERMSGENFONTSTYLENAMEBYROLETEXT21"/>
              <w:shd w:val="clear" w:color="auto" w:fill="auto"/>
              <w:spacing w:after="308" w:line="283" w:lineRule="exact"/>
              <w:ind w:firstLine="0"/>
              <w:jc w:val="both"/>
            </w:pPr>
            <w:r w:rsidRPr="00A00C32">
              <w:rPr>
                <w:noProof/>
              </w:rPr>
              <mc:AlternateContent>
                <mc:Choice Requires="wps">
                  <w:drawing>
                    <wp:anchor distT="0" distB="0" distL="114300" distR="114300" simplePos="0" relativeHeight="251661312" behindDoc="0" locked="0" layoutInCell="1" allowOverlap="1" wp14:anchorId="5192CE79" wp14:editId="0807E655">
                      <wp:simplePos x="0" y="0"/>
                      <wp:positionH relativeFrom="column">
                        <wp:posOffset>-635</wp:posOffset>
                      </wp:positionH>
                      <wp:positionV relativeFrom="paragraph">
                        <wp:posOffset>224155</wp:posOffset>
                      </wp:positionV>
                      <wp:extent cx="66675" cy="45085"/>
                      <wp:effectExtent l="12065" t="13970" r="6985" b="762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05pt;margin-top:17.65pt;width:5.2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"/>
                  </w:pict>
                </mc:Fallback>
              </mc:AlternateContent>
            </w:r>
            <w:r w:rsidRPr="00A00C32">
              <w:t>Included</w:t>
            </w:r>
          </w:p>
        </w:tc>
        <w:tc>
          <w:tcPr>
            <w:tcW w:w="1481" w:type="dxa"/>
          </w:tcPr>
          <w:p w:rsidR="004C012A" w:rsidRPr="00A00C32" w:rsidRDefault="004C012A" w:rsidP="00653BCA">
            <w:pPr>
              <w:pStyle w:val="MSGENFONTSTYLENAMETEMPLATEROLENUMBERMSGENFONTSTYLENAMEBYROLETEXT21"/>
              <w:shd w:val="clear" w:color="auto" w:fill="auto"/>
              <w:spacing w:after="308" w:line="283" w:lineRule="exact"/>
              <w:ind w:firstLine="0"/>
              <w:jc w:val="both"/>
            </w:pPr>
            <w:r w:rsidRPr="00A00C32">
              <w:rPr>
                <w:noProof/>
              </w:rPr>
              <mc:AlternateContent>
                <mc:Choice Requires="wps">
                  <w:drawing>
                    <wp:anchor distT="0" distB="0" distL="114300" distR="114300" simplePos="0" relativeHeight="251662336" behindDoc="0" locked="0" layoutInCell="1" allowOverlap="1" wp14:anchorId="321BED59" wp14:editId="746D3816">
                      <wp:simplePos x="0" y="0"/>
                      <wp:positionH relativeFrom="column">
                        <wp:posOffset>8890</wp:posOffset>
                      </wp:positionH>
                      <wp:positionV relativeFrom="paragraph">
                        <wp:posOffset>224155</wp:posOffset>
                      </wp:positionV>
                      <wp:extent cx="66675" cy="45085"/>
                      <wp:effectExtent l="12065" t="13970" r="6985" b="762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7pt;margin-top:17.65pt;width:5.2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"/>
                  </w:pict>
                </mc:Fallback>
              </mc:AlternateContent>
            </w:r>
            <w:r w:rsidRPr="00A00C32">
              <w:t>Not Included</w:t>
            </w:r>
          </w:p>
        </w:tc>
      </w:tr>
      <w:tr w:rsidR="004C012A" w:rsidRPr="00A00C32" w:rsidTr="00653BCA">
        <w:tc>
          <w:tcPr>
            <w:tcW w:w="7069" w:type="dxa"/>
          </w:tcPr>
          <w:p w:rsidR="004C012A" w:rsidRPr="00A00C32" w:rsidRDefault="004C012A" w:rsidP="00653BCA">
            <w:pPr>
              <w:pStyle w:val="MSGENFONTSTYLENAMETEMPLATEROLENUMBERMSGENFONTSTYLENAMEBYROLETEXT21"/>
              <w:shd w:val="clear" w:color="auto" w:fill="auto"/>
              <w:spacing w:line="240" w:lineRule="auto"/>
              <w:ind w:firstLine="0"/>
              <w:jc w:val="both"/>
            </w:pPr>
            <w:r w:rsidRPr="00A00C32">
              <w:t>Nonstandard provisions, set out in Section E.</w:t>
            </w:r>
          </w:p>
        </w:tc>
        <w:tc>
          <w:tcPr>
            <w:tcW w:w="1260" w:type="dxa"/>
          </w:tcPr>
          <w:p w:rsidR="004C012A" w:rsidRPr="00A00C32" w:rsidRDefault="004C012A" w:rsidP="00653BCA">
            <w:pPr>
              <w:pStyle w:val="MSGENFONTSTYLENAMETEMPLATEROLENUMBERMSGENFONTSTYLENAMEBYROLETEXT21"/>
              <w:shd w:val="clear" w:color="auto" w:fill="auto"/>
              <w:spacing w:after="308" w:line="283" w:lineRule="exact"/>
              <w:ind w:firstLine="0"/>
              <w:jc w:val="both"/>
            </w:pPr>
            <w:r w:rsidRPr="00A00C32">
              <w:rPr>
                <w:noProof/>
              </w:rPr>
              <mc:AlternateContent>
                <mc:Choice Requires="wps">
                  <w:drawing>
                    <wp:anchor distT="0" distB="0" distL="114300" distR="114300" simplePos="0" relativeHeight="251663360" behindDoc="0" locked="0" layoutInCell="1" allowOverlap="1" wp14:anchorId="1D0D8C25" wp14:editId="2BC62D5A">
                      <wp:simplePos x="0" y="0"/>
                      <wp:positionH relativeFrom="column">
                        <wp:posOffset>-635</wp:posOffset>
                      </wp:positionH>
                      <wp:positionV relativeFrom="paragraph">
                        <wp:posOffset>229870</wp:posOffset>
                      </wp:positionV>
                      <wp:extent cx="66675" cy="45085"/>
                      <wp:effectExtent l="12065" t="9525" r="6985" b="1206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5pt;margin-top:18.1pt;width:5.2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stHgIAADo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"/>
                  </w:pict>
                </mc:Fallback>
              </mc:AlternateContent>
            </w:r>
            <w:r w:rsidRPr="00A00C32">
              <w:t>Included</w:t>
            </w:r>
          </w:p>
        </w:tc>
        <w:tc>
          <w:tcPr>
            <w:tcW w:w="1481" w:type="dxa"/>
          </w:tcPr>
          <w:p w:rsidR="004C012A" w:rsidRPr="00A00C32" w:rsidRDefault="004C012A" w:rsidP="00653BCA">
            <w:pPr>
              <w:pStyle w:val="MSGENFONTSTYLENAMETEMPLATEROLENUMBERMSGENFONTSTYLENAMEBYROLETEXT21"/>
              <w:shd w:val="clear" w:color="auto" w:fill="auto"/>
              <w:spacing w:after="308" w:line="283" w:lineRule="exact"/>
              <w:ind w:firstLine="0"/>
              <w:jc w:val="both"/>
            </w:pPr>
            <w:r w:rsidRPr="00A00C32">
              <w:rPr>
                <w:noProof/>
              </w:rPr>
              <mc:AlternateContent>
                <mc:Choice Requires="wps">
                  <w:drawing>
                    <wp:anchor distT="0" distB="0" distL="114300" distR="114300" simplePos="0" relativeHeight="251664384" behindDoc="0" locked="0" layoutInCell="1" allowOverlap="1" wp14:anchorId="6CC69B3A" wp14:editId="1A3DEF7E">
                      <wp:simplePos x="0" y="0"/>
                      <wp:positionH relativeFrom="column">
                        <wp:posOffset>8890</wp:posOffset>
                      </wp:positionH>
                      <wp:positionV relativeFrom="paragraph">
                        <wp:posOffset>229870</wp:posOffset>
                      </wp:positionV>
                      <wp:extent cx="66675" cy="45085"/>
                      <wp:effectExtent l="12065" t="9525" r="6985" b="12065"/>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7pt;margin-top:18.1pt;width:5.2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"/>
                  </w:pict>
                </mc:Fallback>
              </mc:AlternateContent>
            </w:r>
            <w:r w:rsidRPr="00A00C32">
              <w:t>Not Included</w:t>
            </w:r>
          </w:p>
        </w:tc>
      </w:tr>
    </w:tbl>
    <w:p w:rsidR="004C012A" w:rsidRPr="00A00C32" w:rsidRDefault="004C012A" w:rsidP="004C012A">
      <w:pPr>
        <w:jc w:val="both"/>
        <w:rPr>
          <w:b/>
          <w:bCs/>
        </w:rPr>
      </w:pPr>
    </w:p>
    <w:p w:rsidR="004C012A" w:rsidRPr="00A00C32" w:rsidRDefault="004C012A" w:rsidP="004C012A">
      <w:pPr>
        <w:ind w:left="720" w:hanging="720"/>
        <w:jc w:val="both"/>
      </w:pPr>
      <w:r w:rsidRPr="00A00C32">
        <w:rPr>
          <w:b/>
          <w:bCs/>
        </w:rPr>
        <w:t>B.</w:t>
      </w:r>
      <w:r w:rsidRPr="00A00C32">
        <w:rPr>
          <w:b/>
          <w:bCs/>
        </w:rPr>
        <w:tab/>
      </w:r>
      <w:r w:rsidRPr="00A00C32">
        <w:rPr>
          <w:b/>
          <w:bCs/>
          <w:u w:val="single"/>
        </w:rPr>
        <w:t>MONTHLY PLAN PAYMENTS</w:t>
      </w:r>
      <w:r w:rsidRPr="00A00C32">
        <w:rPr>
          <w:b/>
          <w:bCs/>
        </w:rPr>
        <w:t>.</w:t>
      </w:r>
      <w:r w:rsidRPr="00A00C32">
        <w:rPr>
          <w:bCs/>
        </w:rPr>
        <w:t xml:space="preserve"> </w:t>
      </w:r>
      <w:r w:rsidRPr="00A00C32">
        <w:t xml:space="preserve">Plan payments include the Trustee’s fee of 10% and shall begin 30 days from petition filing/conversion date. Debtor shall make payments to the Trustee for the period of </w:t>
      </w:r>
      <w:r w:rsidRPr="00A00C32">
        <w:rPr>
          <w:b/>
          <w:bCs/>
        </w:rPr>
        <w:t>_____</w:t>
      </w:r>
      <w:r w:rsidRPr="00A00C32">
        <w:t xml:space="preserve"> months. If the Trustee does not retain the full 10%, any portion not retained will be disbursed to allowed claims receiving payments under the Plan and may cause an increased distribution to the unsecured class of creditors.</w:t>
      </w:r>
    </w:p>
    <w:p w:rsidR="004C012A" w:rsidRPr="00A00C32" w:rsidRDefault="004C012A" w:rsidP="004C012A">
      <w:pPr>
        <w:jc w:val="both"/>
      </w:pPr>
    </w:p>
    <w:p w:rsidR="004C012A" w:rsidRPr="00A00C32" w:rsidRDefault="004C012A" w:rsidP="004C012A">
      <w:pPr>
        <w:ind w:left="2880" w:hanging="2160"/>
        <w:jc w:val="both"/>
      </w:pPr>
      <w:r w:rsidRPr="00A00C32">
        <w:t>$__________ from month __________ through __________.</w:t>
      </w:r>
    </w:p>
    <w:p w:rsidR="004C012A" w:rsidRPr="00A00C32" w:rsidRDefault="004C012A" w:rsidP="004C012A">
      <w:pPr>
        <w:ind w:left="2880" w:hanging="2160"/>
        <w:jc w:val="both"/>
      </w:pPr>
      <w:r w:rsidRPr="00A00C32">
        <w:t>$__________ from month __________ through __________.</w:t>
      </w:r>
    </w:p>
    <w:p w:rsidR="004C012A" w:rsidRPr="00A00C32" w:rsidRDefault="004C012A" w:rsidP="004C012A">
      <w:pPr>
        <w:ind w:firstLine="720"/>
        <w:jc w:val="both"/>
      </w:pPr>
      <w:r w:rsidRPr="00A00C32">
        <w:t>$__________ from month __________ through __________.</w:t>
      </w:r>
    </w:p>
    <w:p w:rsidR="004C012A" w:rsidRPr="00A00C32" w:rsidRDefault="004C012A" w:rsidP="004C012A">
      <w:pPr>
        <w:jc w:val="both"/>
        <w:rPr>
          <w:b/>
        </w:rPr>
      </w:pPr>
    </w:p>
    <w:p w:rsidR="004C012A" w:rsidRPr="00A00C32" w:rsidRDefault="004C012A" w:rsidP="004C012A">
      <w:pPr>
        <w:jc w:val="both"/>
        <w:rPr>
          <w:b/>
        </w:rPr>
      </w:pPr>
    </w:p>
    <w:p w:rsidR="004C012A" w:rsidRPr="00A00C32" w:rsidRDefault="004C012A" w:rsidP="004C012A">
      <w:pPr>
        <w:widowControl/>
        <w:autoSpaceDE/>
        <w:autoSpaceDN/>
        <w:adjustRightInd/>
        <w:spacing w:after="160" w:line="259" w:lineRule="auto"/>
        <w:rPr>
          <w:b/>
        </w:rPr>
      </w:pPr>
      <w:r w:rsidRPr="00A00C32">
        <w:rPr>
          <w:b/>
        </w:rPr>
        <w:br w:type="page"/>
      </w:r>
    </w:p>
    <w:p w:rsidR="004C012A" w:rsidRPr="00A00C32" w:rsidRDefault="004C012A" w:rsidP="004C012A">
      <w:pPr>
        <w:jc w:val="both"/>
        <w:rPr>
          <w:b/>
        </w:rPr>
      </w:pPr>
      <w:r w:rsidRPr="00A00C32">
        <w:rPr>
          <w:b/>
        </w:rPr>
        <w:lastRenderedPageBreak/>
        <w:t>C.</w:t>
      </w:r>
      <w:r w:rsidRPr="00A00C32">
        <w:rPr>
          <w:b/>
        </w:rPr>
        <w:tab/>
      </w:r>
      <w:r w:rsidRPr="00A00C32">
        <w:rPr>
          <w:b/>
          <w:u w:val="single"/>
        </w:rPr>
        <w:t>PROPOSED DISTRIBUTIONS</w:t>
      </w:r>
      <w:r w:rsidRPr="00A00C32">
        <w:rPr>
          <w:b/>
        </w:rPr>
        <w:t>.</w:t>
      </w:r>
    </w:p>
    <w:p w:rsidR="004C012A" w:rsidRPr="00A00C32" w:rsidRDefault="004C012A" w:rsidP="004C012A">
      <w:pPr>
        <w:jc w:val="both"/>
      </w:pPr>
    </w:p>
    <w:p w:rsidR="004C012A" w:rsidRPr="00A00C32" w:rsidRDefault="004C012A" w:rsidP="004C012A">
      <w:pPr>
        <w:ind w:left="720" w:hanging="720"/>
        <w:jc w:val="both"/>
        <w:rPr>
          <w:b/>
          <w:bCs/>
        </w:rPr>
      </w:pPr>
      <w:r w:rsidRPr="00A00C32">
        <w:rPr>
          <w:b/>
          <w:bCs/>
        </w:rPr>
        <w:tab/>
        <w:t>1.</w:t>
      </w:r>
      <w:r w:rsidRPr="00A00C32">
        <w:rPr>
          <w:b/>
          <w:bCs/>
        </w:rPr>
        <w:tab/>
      </w:r>
      <w:r w:rsidRPr="00A00C32">
        <w:rPr>
          <w:b/>
          <w:bCs/>
          <w:u w:val="single"/>
        </w:rPr>
        <w:t>ADMINISTRATIVE ATTORNEY’S FEES</w:t>
      </w:r>
      <w:r w:rsidRPr="00A00C32">
        <w:rPr>
          <w:b/>
          <w:bCs/>
        </w:rPr>
        <w:t>.</w:t>
      </w:r>
    </w:p>
    <w:p w:rsidR="004C012A" w:rsidRPr="00A00C32" w:rsidRDefault="004C012A" w:rsidP="004C012A">
      <w:pPr>
        <w:ind w:left="720" w:hanging="720"/>
        <w:jc w:val="both"/>
        <w:rPr>
          <w:b/>
          <w:bCs/>
          <w:u w:val="single"/>
        </w:rPr>
      </w:pPr>
    </w:p>
    <w:p w:rsidR="004C012A" w:rsidRPr="00A00C32" w:rsidRDefault="004C012A" w:rsidP="004C012A">
      <w:pPr>
        <w:jc w:val="both"/>
      </w:pPr>
    </w:p>
    <w:p w:rsidR="004C012A" w:rsidRPr="00A00C32" w:rsidRDefault="004C012A" w:rsidP="004C012A">
      <w:pPr>
        <w:widowControl/>
        <w:autoSpaceDE/>
        <w:adjustRightInd/>
        <w:ind w:left="720"/>
        <w:rPr>
          <w:rFonts w:eastAsia="Times New Roman"/>
          <w:b/>
          <w:bCs/>
        </w:rPr>
      </w:pPr>
      <w:r w:rsidRPr="00A00C32">
        <w:rPr>
          <w:rFonts w:eastAsia="Times New Roman"/>
          <w:b/>
          <w:bCs/>
        </w:rPr>
        <w:t>Base Fee $__________ Total Paid Prepetition $__________ Balance Due $________</w:t>
      </w:r>
    </w:p>
    <w:p w:rsidR="004C012A" w:rsidRPr="00A00C32" w:rsidRDefault="004C012A" w:rsidP="004C012A">
      <w:pPr>
        <w:widowControl/>
        <w:autoSpaceDE/>
        <w:adjustRightInd/>
        <w:ind w:left="720"/>
        <w:rPr>
          <w:rFonts w:eastAsia="Times New Roman"/>
          <w:b/>
          <w:bCs/>
        </w:rPr>
      </w:pPr>
    </w:p>
    <w:p w:rsidR="004C012A" w:rsidRPr="00A00C32" w:rsidRDefault="004C012A" w:rsidP="004C012A">
      <w:pPr>
        <w:widowControl/>
        <w:autoSpaceDE/>
        <w:adjustRightInd/>
        <w:rPr>
          <w:rFonts w:eastAsia="Times New Roman"/>
          <w:b/>
          <w:bCs/>
        </w:rPr>
      </w:pPr>
      <w:r w:rsidRPr="00A00C32">
        <w:rPr>
          <w:rFonts w:eastAsia="Times New Roman"/>
          <w:b/>
          <w:bCs/>
        </w:rPr>
        <w:tab/>
        <w:t>MMM Fee $_________ Total Paid Prepetition $__________ Balance Due $________</w:t>
      </w:r>
    </w:p>
    <w:p w:rsidR="004C012A" w:rsidRPr="00A00C32" w:rsidRDefault="004C012A" w:rsidP="004C012A">
      <w:pPr>
        <w:widowControl/>
        <w:autoSpaceDE/>
        <w:adjustRightInd/>
        <w:rPr>
          <w:rFonts w:eastAsia="Times New Roman"/>
          <w:b/>
          <w:bCs/>
        </w:rPr>
      </w:pPr>
    </w:p>
    <w:p w:rsidR="004C012A" w:rsidRPr="00A00C32" w:rsidRDefault="004C012A" w:rsidP="004C012A">
      <w:pPr>
        <w:widowControl/>
        <w:autoSpaceDE/>
        <w:adjustRightInd/>
        <w:ind w:firstLine="720"/>
        <w:rPr>
          <w:rFonts w:eastAsia="Times New Roman"/>
          <w:b/>
          <w:bCs/>
        </w:rPr>
      </w:pPr>
      <w:r w:rsidRPr="00A00C32">
        <w:rPr>
          <w:b/>
          <w:bCs/>
          <w:color w:val="000000"/>
        </w:rPr>
        <w:t>Estimated Monitoring Fee at $ ____ per Month.</w:t>
      </w:r>
    </w:p>
    <w:p w:rsidR="004C012A" w:rsidRPr="00A00C32" w:rsidRDefault="004C012A" w:rsidP="004C012A">
      <w:pPr>
        <w:widowControl/>
        <w:autoSpaceDE/>
        <w:adjustRightInd/>
        <w:ind w:left="720"/>
        <w:rPr>
          <w:rFonts w:eastAsia="Times New Roman"/>
          <w:b/>
          <w:bCs/>
        </w:rPr>
      </w:pPr>
    </w:p>
    <w:p w:rsidR="004C012A" w:rsidRPr="00A00C32" w:rsidRDefault="004C012A" w:rsidP="004C012A">
      <w:pPr>
        <w:ind w:left="720"/>
        <w:jc w:val="both"/>
        <w:rPr>
          <w:b/>
        </w:rPr>
      </w:pPr>
      <w:r w:rsidRPr="00A00C32">
        <w:rPr>
          <w:b/>
        </w:rPr>
        <w:t>Attorney’s Fees Payable Through Plan at $_______ Monthly (subject to adjustment).</w:t>
      </w:r>
    </w:p>
    <w:p w:rsidR="004C012A" w:rsidRPr="00A00C32" w:rsidRDefault="004C012A" w:rsidP="004C012A">
      <w:pPr>
        <w:ind w:firstLine="720"/>
        <w:jc w:val="both"/>
      </w:pPr>
    </w:p>
    <w:p w:rsidR="004C012A" w:rsidRPr="00A00C32" w:rsidRDefault="004C012A" w:rsidP="004C012A">
      <w:pPr>
        <w:ind w:left="720" w:hanging="720"/>
        <w:jc w:val="both"/>
        <w:rPr>
          <w:b/>
          <w:bCs/>
          <w:u w:val="single"/>
        </w:rPr>
      </w:pPr>
      <w:r w:rsidRPr="00A00C32">
        <w:rPr>
          <w:b/>
          <w:bCs/>
        </w:rPr>
        <w:tab/>
        <w:t>2.</w:t>
      </w:r>
      <w:r w:rsidRPr="00A00C32">
        <w:rPr>
          <w:b/>
          <w:bCs/>
        </w:rPr>
        <w:tab/>
      </w:r>
      <w:r w:rsidRPr="00A00C32">
        <w:rPr>
          <w:b/>
          <w:bCs/>
          <w:u w:val="single"/>
        </w:rPr>
        <w:t>DOMESTIC SUPPORT OBLIGATIONS (as defined in 11 U.S.C. §101(14A)</w:t>
      </w:r>
      <w:r w:rsidRPr="00A00C32">
        <w:rPr>
          <w:b/>
          <w:bCs/>
        </w:rPr>
        <w:t>.</w:t>
      </w:r>
    </w:p>
    <w:p w:rsidR="004C012A" w:rsidRPr="00A00C32" w:rsidRDefault="004C012A" w:rsidP="004C012A">
      <w:pPr>
        <w:ind w:left="720" w:hanging="720"/>
        <w:jc w:val="both"/>
        <w:rPr>
          <w:bCs/>
          <w:u w:val="single"/>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jc w:val="both"/>
              <w:rPr>
                <w:b/>
                <w:bCs/>
              </w:rPr>
            </w:pPr>
            <w:r w:rsidRPr="00A00C32">
              <w:rPr>
                <w:b/>
                <w:bCs/>
              </w:rPr>
              <w:t>Acct. No.</w:t>
            </w: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rPr>
                <w:b/>
                <w:bCs/>
              </w:rPr>
            </w:pPr>
            <w:r w:rsidRPr="00A00C32">
              <w:rPr>
                <w:b/>
                <w:bCs/>
              </w:rPr>
              <w:t>Creditor</w:t>
            </w: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rPr>
                <w:b/>
                <w:bCs/>
              </w:rPr>
            </w:pPr>
            <w:r w:rsidRPr="00A00C32">
              <w:rPr>
                <w:b/>
                <w:bCs/>
              </w:rPr>
              <w:t>Total Claim Amount</w:t>
            </w: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bl>
    <w:p w:rsidR="004C012A" w:rsidRPr="00A00C32" w:rsidRDefault="004C012A" w:rsidP="004C012A">
      <w:pPr>
        <w:jc w:val="both"/>
        <w:rPr>
          <w:b/>
          <w:bCs/>
        </w:rPr>
      </w:pPr>
    </w:p>
    <w:p w:rsidR="004C012A" w:rsidRPr="00A00C32" w:rsidRDefault="004C012A" w:rsidP="004C012A">
      <w:pPr>
        <w:widowControl/>
        <w:autoSpaceDE/>
        <w:autoSpaceDN/>
        <w:adjustRightInd/>
        <w:spacing w:after="160" w:line="259" w:lineRule="auto"/>
      </w:pPr>
      <w:r w:rsidRPr="00A00C32">
        <w:rPr>
          <w:b/>
          <w:bCs/>
        </w:rPr>
        <w:tab/>
        <w:t>3.</w:t>
      </w:r>
      <w:r w:rsidRPr="00A00C32">
        <w:rPr>
          <w:b/>
          <w:bCs/>
        </w:rPr>
        <w:tab/>
      </w:r>
      <w:r w:rsidRPr="00A00C32">
        <w:rPr>
          <w:b/>
          <w:bCs/>
          <w:u w:val="single"/>
        </w:rPr>
        <w:t>PRIORITY CLAIMS (as defined in 11 U.S.C. § 507)</w:t>
      </w:r>
      <w:r w:rsidRPr="00A00C32">
        <w:rPr>
          <w:b/>
          <w:bCs/>
        </w:rPr>
        <w:t>.</w:t>
      </w:r>
    </w:p>
    <w:p w:rsidR="004C012A" w:rsidRPr="00A00C32" w:rsidRDefault="004C012A" w:rsidP="004C012A">
      <w:pPr>
        <w:jc w:val="both"/>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jc w:val="both"/>
              <w:rPr>
                <w:b/>
                <w:bCs/>
              </w:rPr>
            </w:pPr>
            <w:r w:rsidRPr="00A00C32">
              <w:rPr>
                <w:b/>
                <w:bCs/>
              </w:rPr>
              <w:t>Last Four Digits of Acct. No.</w:t>
            </w: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rPr>
                <w:b/>
                <w:bCs/>
              </w:rPr>
            </w:pPr>
            <w:r w:rsidRPr="00A00C32">
              <w:rPr>
                <w:b/>
                <w:bCs/>
              </w:rPr>
              <w:t>Creditor</w:t>
            </w: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rPr>
                <w:b/>
                <w:bCs/>
              </w:rPr>
            </w:pPr>
            <w:r w:rsidRPr="00A00C32">
              <w:rPr>
                <w:b/>
                <w:bCs/>
              </w:rPr>
              <w:t>Total Claim Amount</w:t>
            </w: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bl>
    <w:p w:rsidR="004C012A" w:rsidRPr="00A00C32" w:rsidRDefault="004C012A" w:rsidP="004C012A">
      <w:pPr>
        <w:ind w:left="2160" w:hanging="720"/>
        <w:jc w:val="both"/>
      </w:pPr>
    </w:p>
    <w:p w:rsidR="004C012A" w:rsidRPr="00A00C32" w:rsidRDefault="004C012A" w:rsidP="004C012A">
      <w:pPr>
        <w:ind w:hanging="720"/>
        <w:jc w:val="both"/>
      </w:pPr>
      <w:r w:rsidRPr="00A00C32">
        <w:rPr>
          <w:b/>
          <w:bCs/>
        </w:rPr>
        <w:tab/>
      </w:r>
      <w:r w:rsidRPr="00A00C32">
        <w:rPr>
          <w:b/>
          <w:bCs/>
        </w:rPr>
        <w:tab/>
        <w:t>4.</w:t>
      </w:r>
      <w:r w:rsidRPr="00A00C32">
        <w:rPr>
          <w:b/>
          <w:bCs/>
        </w:rPr>
        <w:tab/>
      </w:r>
      <w:r w:rsidRPr="00A00C32">
        <w:rPr>
          <w:b/>
          <w:bCs/>
          <w:u w:val="single"/>
        </w:rPr>
        <w:t>TRUSTEE FEES</w:t>
      </w:r>
      <w:r w:rsidRPr="00A00C32">
        <w:rPr>
          <w:b/>
          <w:bCs/>
        </w:rPr>
        <w:t xml:space="preserve">. </w:t>
      </w:r>
      <w:r w:rsidRPr="00A00C32">
        <w:rPr>
          <w:bCs/>
        </w:rPr>
        <w:t xml:space="preserve">From each payment received from Debtor, the </w:t>
      </w:r>
      <w:r w:rsidRPr="00A00C32">
        <w:t>Trustee shall receive a fee, the percentage of which is fixed periodically by the United States Trustee.</w:t>
      </w:r>
    </w:p>
    <w:p w:rsidR="004C012A" w:rsidRPr="00A00C32" w:rsidRDefault="004C012A" w:rsidP="004C012A">
      <w:pPr>
        <w:ind w:hanging="720"/>
        <w:jc w:val="both"/>
      </w:pPr>
    </w:p>
    <w:p w:rsidR="004C012A" w:rsidRPr="00A00C32" w:rsidRDefault="004C012A" w:rsidP="004C012A">
      <w:pPr>
        <w:widowControl/>
        <w:ind w:left="86" w:firstLine="634"/>
        <w:jc w:val="both"/>
      </w:pPr>
      <w:r w:rsidRPr="00A00C32">
        <w:rPr>
          <w:b/>
          <w:bCs/>
        </w:rPr>
        <w:t>5.</w:t>
      </w:r>
      <w:r w:rsidRPr="00A00C32">
        <w:rPr>
          <w:b/>
          <w:bCs/>
        </w:rPr>
        <w:tab/>
      </w:r>
      <w:r w:rsidRPr="00A00C32">
        <w:rPr>
          <w:b/>
          <w:bCs/>
          <w:u w:val="single"/>
        </w:rPr>
        <w:t>SECURED CLAIMS</w:t>
      </w:r>
      <w:r w:rsidRPr="00A00C32">
        <w:rPr>
          <w:b/>
          <w:bCs/>
        </w:rPr>
        <w:t xml:space="preserve">. </w:t>
      </w:r>
      <w:r w:rsidRPr="00A00C32">
        <w:t>Pre-confirmation payments allocated to secured creditors under the Plan, other than amounts allocated to cure arrearages, shall be deemed adequate protection payments. The Trustee shall disburse adequate protection payments to secured creditors prior to confirmation, as soon as practicable, if the Plan provides for payment to the secured creditor, the secured creditor has filed a proof of claim or Debtor or Trustee has filed a proof of claim for the secured creditor under § 501(c), and no objection to the claim is pending. If Debtor’s payments under the Plan are timely paid, payments to secured creditors under the Plan shall be deemed contractually paid on time.</w:t>
      </w:r>
    </w:p>
    <w:p w:rsidR="004C012A" w:rsidRPr="00A00C32" w:rsidRDefault="004C012A" w:rsidP="004C012A">
      <w:pPr>
        <w:widowControl/>
        <w:ind w:left="90" w:firstLine="630"/>
        <w:jc w:val="both"/>
      </w:pPr>
    </w:p>
    <w:p w:rsidR="004C012A" w:rsidRPr="00A00C32" w:rsidRDefault="004C012A" w:rsidP="004C012A">
      <w:pPr>
        <w:widowControl/>
        <w:ind w:left="90" w:firstLine="630"/>
        <w:jc w:val="both"/>
      </w:pPr>
    </w:p>
    <w:p w:rsidR="004C012A" w:rsidRPr="00A00C32" w:rsidRDefault="004C012A" w:rsidP="004C012A">
      <w:pPr>
        <w:tabs>
          <w:tab w:val="left" w:pos="-1440"/>
        </w:tabs>
        <w:ind w:left="720" w:hanging="720"/>
        <w:jc w:val="both"/>
      </w:pPr>
      <w:r w:rsidRPr="00A00C32">
        <w:rPr>
          <w:b/>
          <w:bCs/>
        </w:rPr>
        <w:lastRenderedPageBreak/>
        <w:tab/>
        <w:t>(a)</w:t>
      </w:r>
      <w:r w:rsidRPr="00A00C32">
        <w:rPr>
          <w:b/>
          <w:bCs/>
        </w:rPr>
        <w:tab/>
        <w:t xml:space="preserve">Claims Secured by Debtor’s Principal Residence Which Debtor Intends to Retain - Mortgage, HOA and Condo Association Payments, and Arrears, if any, Paid Through the Plan. </w:t>
      </w:r>
      <w:r w:rsidRPr="00A00C32">
        <w:t>If the Plan provides for curing prepetition arrearages on a mortgage on Debtor’s principal residence, Debtor will pay, in addition to all other sums due under the proposed Plan, all regular monthly postpetition mortgage payments to the Trustee as part of the Plan. These mortgage payments, which may be adjusted up or down as provided for under the loan documents, are due beginning the first due date after the case is filed and continuing each month thereafter. The Trustee shall pay the postpetition mortgage payments for Debtor’s principal residence o</w:t>
      </w:r>
      <w:r>
        <w:t>n the following mortgage claims:</w:t>
      </w:r>
    </w:p>
    <w:p w:rsidR="004C012A" w:rsidRPr="00A00C32" w:rsidRDefault="004C012A" w:rsidP="004C012A">
      <w:pPr>
        <w:ind w:left="720"/>
        <w:jc w:val="both"/>
      </w:pPr>
    </w:p>
    <w:p w:rsidR="004C012A" w:rsidRPr="00A00C32" w:rsidRDefault="004C012A" w:rsidP="004C012A">
      <w:pPr>
        <w:ind w:left="720"/>
        <w:jc w:val="both"/>
        <w:sectPr w:rsidR="004C012A" w:rsidRPr="00A00C32" w:rsidSect="004C012A">
          <w:footerReference w:type="default" r:id="rId6"/>
          <w:pgSz w:w="12240" w:h="15840" w:code="1"/>
          <w:pgMar w:top="1440" w:right="1440" w:bottom="1440" w:left="1440" w:header="1440" w:footer="720" w:gutter="0"/>
          <w:cols w:space="720"/>
          <w:noEndnote/>
          <w:titlePg/>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4C012A" w:rsidRPr="00A00C32"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rPr>
                <w:b/>
                <w:bCs/>
              </w:rPr>
            </w:pPr>
            <w:r w:rsidRPr="00A00C32">
              <w:rPr>
                <w:b/>
                <w:bCs/>
              </w:rPr>
              <w:t>Last Four Digits of Acct. No.</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Creditor</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Collateral Address</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Regular Monthly Payment</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Gap Payment</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rPr>
                <w:b/>
                <w:bCs/>
              </w:rPr>
            </w:pPr>
            <w:r w:rsidRPr="00A00C32">
              <w:rPr>
                <w:b/>
                <w:bCs/>
              </w:rPr>
              <w:t>Arrears</w:t>
            </w:r>
          </w:p>
          <w:p w:rsidR="004C012A" w:rsidRPr="00A00C32" w:rsidRDefault="004C012A" w:rsidP="00653BCA">
            <w:pPr>
              <w:spacing w:after="58"/>
              <w:rPr>
                <w:b/>
                <w:bCs/>
              </w:rPr>
            </w:pPr>
          </w:p>
        </w:tc>
      </w:tr>
      <w:tr w:rsidR="004C012A" w:rsidRPr="00A00C32"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r w:rsidR="004C012A" w:rsidRPr="00A00C32"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bl>
    <w:p w:rsidR="004C012A" w:rsidRPr="00A00C32" w:rsidRDefault="004C012A" w:rsidP="004C012A">
      <w:pPr>
        <w:jc w:val="both"/>
      </w:pPr>
    </w:p>
    <w:p w:rsidR="004C012A" w:rsidRPr="00A00C32" w:rsidRDefault="004C012A" w:rsidP="004C012A">
      <w:pPr>
        <w:pStyle w:val="MSGENFONTSTYLENAMETEMPLATEROLENUMBERMSGENFONTSTYLENAMEBYROLETEXT21"/>
        <w:widowControl/>
        <w:shd w:val="clear" w:color="auto" w:fill="auto"/>
        <w:spacing w:line="240" w:lineRule="auto"/>
        <w:ind w:left="720" w:firstLine="0"/>
        <w:jc w:val="both"/>
        <w:rPr>
          <w:rStyle w:val="MSGENFONTSTYLENAMETEMPLATEROLENUMBERMSGENFONTSTYLENAMEBYROLETEXT2"/>
          <w:color w:val="000000"/>
        </w:rPr>
      </w:pPr>
      <w:r w:rsidRPr="00A00C32">
        <w:rPr>
          <w:rStyle w:val="MSGENFONTSTYLENAMETEMPLATEROLENUMBERMSGENFONTSTYLENAMEBYROLETEXT2MSGENFONTSTYLEMODIFERSIZE115"/>
          <w:color w:val="000000"/>
        </w:rPr>
        <w:t>(b)</w:t>
      </w:r>
      <w:r w:rsidRPr="00A00C32">
        <w:rPr>
          <w:rStyle w:val="MSGENFONTSTYLENAMETEMPLATEROLENUMBERMSGENFONTSTYLENAMEBYROLETEXT2MSGENFONTSTYLEMODIFERSIZE115"/>
          <w:color w:val="000000"/>
        </w:rPr>
        <w:tab/>
        <w:t xml:space="preserve">Claims Secured by Other Real </w:t>
      </w:r>
      <w:r>
        <w:rPr>
          <w:rStyle w:val="MSGENFONTSTYLENAMETEMPLATEROLENUMBERMSGENFONTSTYLENAMEBYROLETEXT2MSGENFONTSTYLEMODIFERSIZE115"/>
          <w:color w:val="000000"/>
        </w:rPr>
        <w:t xml:space="preserve">Property </w:t>
      </w:r>
      <w:r w:rsidRPr="00A00C32">
        <w:rPr>
          <w:rStyle w:val="MSGENFONTSTYLENAMETEMPLATEROLENUMBERMSGENFONTSTYLENAMEBYROLETEXT2MSGENFONTSTYLEMODIFERSIZE115"/>
          <w:color w:val="000000"/>
        </w:rPr>
        <w:t xml:space="preserve">Which Debtor Intends to Retain - Mortgage Payments, HOA and Condo Association Payments, and Arrears, if any, Paid Through the Plan. </w:t>
      </w:r>
      <w:r w:rsidRPr="00A00C32">
        <w:rPr>
          <w:rStyle w:val="MSGENFONTSTYLENAMETEMPLATEROLENUMBERMSGENFONTSTYLENAMEBYROLETEXT2"/>
          <w:color w:val="000000"/>
        </w:rPr>
        <w:t xml:space="preserve">If the Plan provides to cure prepetition arrearages on a mortgage, Debtor will pay, in addition to all other sums due under the proposed Plan, all regular monthly postpetition mortgage payments to the Trustee as part of the Plan. These mortgage payments, which may be adjusted up or down as provided for under the loan documents, are due beginning the first due date after the case is filed and continuing each month thereafter. The Trustee shall pay the postpetition mortgage payments on the following mortgage </w:t>
      </w:r>
      <w:r>
        <w:rPr>
          <w:rStyle w:val="MSGENFONTSTYLENAMETEMPLATEROLENUMBERMSGENFONTSTYLENAMEBYROLETEXT2"/>
          <w:color w:val="000000"/>
        </w:rPr>
        <w:t>claims:</w:t>
      </w:r>
    </w:p>
    <w:p w:rsidR="004C012A" w:rsidRPr="00A00C32" w:rsidRDefault="004C012A" w:rsidP="004C012A">
      <w:pPr>
        <w:pStyle w:val="MSGENFONTSTYLENAMETEMPLATEROLENUMBERMSGENFONTSTYLENAMEBYROLETEXT21"/>
        <w:widowControl/>
        <w:shd w:val="clear" w:color="auto" w:fill="auto"/>
        <w:spacing w:line="240" w:lineRule="auto"/>
        <w:ind w:left="720" w:firstLine="0"/>
        <w:jc w:val="both"/>
        <w:rPr>
          <w:rStyle w:val="MSGENFONTSTYLENAMETEMPLATEROLENUMBERMSGENFONTSTYLENAMEBYROLETEXT2"/>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4C012A" w:rsidRPr="00A00C32"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rPr>
                <w:b/>
                <w:bCs/>
              </w:rPr>
            </w:pPr>
            <w:r w:rsidRPr="00A00C32">
              <w:rPr>
                <w:b/>
                <w:bCs/>
              </w:rPr>
              <w:t>Last Four Digits of Acct. No.</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Creditor</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Collateral Address</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Regular Monthly Payment</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Gap Payment</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rPr>
                <w:b/>
                <w:bCs/>
              </w:rPr>
            </w:pPr>
            <w:r w:rsidRPr="00A00C32">
              <w:rPr>
                <w:b/>
                <w:bCs/>
              </w:rPr>
              <w:t>Arrears</w:t>
            </w:r>
          </w:p>
          <w:p w:rsidR="004C012A" w:rsidRPr="00A00C32" w:rsidRDefault="004C012A" w:rsidP="00653BCA">
            <w:pPr>
              <w:spacing w:after="58"/>
              <w:rPr>
                <w:b/>
                <w:bCs/>
              </w:rPr>
            </w:pPr>
          </w:p>
        </w:tc>
      </w:tr>
      <w:tr w:rsidR="004C012A" w:rsidRPr="00A00C32"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r w:rsidR="004C012A" w:rsidRPr="00A00C32"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bl>
    <w:p w:rsidR="004C012A" w:rsidRPr="00A00C32" w:rsidRDefault="004C012A" w:rsidP="004C012A">
      <w:pPr>
        <w:ind w:left="1440" w:hanging="720"/>
        <w:jc w:val="both"/>
        <w:rPr>
          <w:b/>
          <w:bCs/>
        </w:rPr>
      </w:pPr>
    </w:p>
    <w:p w:rsidR="004C012A" w:rsidRPr="00A00C32" w:rsidRDefault="004C012A" w:rsidP="004C012A">
      <w:pPr>
        <w:ind w:left="720"/>
        <w:jc w:val="both"/>
        <w:rPr>
          <w:b/>
          <w:bCs/>
        </w:rPr>
      </w:pPr>
    </w:p>
    <w:p w:rsidR="004C012A" w:rsidRPr="00A00C32" w:rsidRDefault="004C012A" w:rsidP="004C012A">
      <w:pPr>
        <w:widowControl/>
        <w:autoSpaceDE/>
        <w:autoSpaceDN/>
        <w:adjustRightInd/>
        <w:spacing w:after="160" w:line="259" w:lineRule="auto"/>
        <w:rPr>
          <w:b/>
          <w:bCs/>
        </w:rPr>
      </w:pPr>
      <w:r w:rsidRPr="00A00C32">
        <w:rPr>
          <w:b/>
          <w:bCs/>
        </w:rPr>
        <w:br w:type="page"/>
      </w:r>
    </w:p>
    <w:p w:rsidR="004C012A" w:rsidRPr="00A00C32" w:rsidRDefault="004C012A" w:rsidP="004C012A">
      <w:pPr>
        <w:ind w:left="720"/>
        <w:jc w:val="both"/>
      </w:pPr>
      <w:r w:rsidRPr="00A00C32">
        <w:rPr>
          <w:b/>
          <w:bCs/>
        </w:rPr>
        <w:lastRenderedPageBreak/>
        <w:t>(c)</w:t>
      </w:r>
      <w:r w:rsidRPr="00A00C32">
        <w:rPr>
          <w:b/>
          <w:bCs/>
        </w:rPr>
        <w:tab/>
        <w:t xml:space="preserve">Claims Secured by Real Property - Debtor Intends to Seek Mortgage Modification. </w:t>
      </w:r>
      <w:r w:rsidRPr="00A00C32">
        <w:t>If Debtor obtains a modification of the mortgage, the modified payments shall be paid through the Plan</w:t>
      </w:r>
      <w:r w:rsidRPr="00A00C32">
        <w:rPr>
          <w:bCs/>
        </w:rPr>
        <w:t>. P</w:t>
      </w:r>
      <w:r w:rsidRPr="00A00C32">
        <w:t xml:space="preserve">ending the resolution of a mortgage modification request, Debtor shall make the following adequate protection payments to the Trustee:  (1) for </w:t>
      </w:r>
      <w:r w:rsidRPr="00A00C32">
        <w:rPr>
          <w:i/>
          <w:iCs/>
        </w:rPr>
        <w:t xml:space="preserve">homestead </w:t>
      </w:r>
      <w:r w:rsidRPr="00A00C32">
        <w:t xml:space="preserve">property, the lesser of 31% of gross monthly income of Debtor and non-filing spouse, if any (after deducting homeowners association fees), or the normal monthly contractual mortgage payment; or (2) for </w:t>
      </w:r>
      <w:r w:rsidRPr="00A00C32">
        <w:rPr>
          <w:i/>
          <w:iCs/>
        </w:rPr>
        <w:t xml:space="preserve">non-homestead, </w:t>
      </w:r>
      <w:r w:rsidRPr="00A00C32">
        <w:t>income-producing property, 75% of the gross rental income generated from the property.</w:t>
      </w:r>
    </w:p>
    <w:p w:rsidR="004C012A" w:rsidRPr="00A00C32" w:rsidRDefault="004C012A" w:rsidP="004C012A">
      <w:pPr>
        <w:jc w:val="both"/>
      </w:pPr>
    </w:p>
    <w:tbl>
      <w:tblPr>
        <w:tblW w:w="0" w:type="auto"/>
        <w:jc w:val="center"/>
        <w:tblLayout w:type="fixed"/>
        <w:tblCellMar>
          <w:left w:w="120" w:type="dxa"/>
          <w:right w:w="120" w:type="dxa"/>
        </w:tblCellMar>
        <w:tblLook w:val="0000" w:firstRow="0" w:lastRow="0" w:firstColumn="0" w:lastColumn="0" w:noHBand="0" w:noVBand="0"/>
      </w:tblPr>
      <w:tblGrid>
        <w:gridCol w:w="2160"/>
        <w:gridCol w:w="2520"/>
        <w:gridCol w:w="2340"/>
        <w:gridCol w:w="2340"/>
      </w:tblGrid>
      <w:tr w:rsidR="004C012A" w:rsidRPr="00A00C32" w:rsidTr="00653BCA">
        <w:trPr>
          <w:jc w:val="center"/>
        </w:trPr>
        <w:tc>
          <w:tcPr>
            <w:tcW w:w="21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rPr>
                <w:b/>
                <w:bCs/>
              </w:rPr>
            </w:pPr>
            <w:r w:rsidRPr="00A00C32">
              <w:rPr>
                <w:b/>
                <w:bCs/>
              </w:rPr>
              <w:t>Last Four Digits of Acct. No.</w:t>
            </w:r>
          </w:p>
        </w:tc>
        <w:tc>
          <w:tcPr>
            <w:tcW w:w="25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Creditor</w:t>
            </w:r>
          </w:p>
        </w:tc>
        <w:tc>
          <w:tcPr>
            <w:tcW w:w="234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Collateral Address</w:t>
            </w:r>
          </w:p>
        </w:tc>
        <w:tc>
          <w:tcPr>
            <w:tcW w:w="234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 xml:space="preserve">Adequate Protection Payment </w:t>
            </w:r>
          </w:p>
        </w:tc>
      </w:tr>
      <w:tr w:rsidR="004C012A" w:rsidRPr="00A00C32" w:rsidTr="00653BCA">
        <w:trPr>
          <w:jc w:val="center"/>
        </w:trPr>
        <w:tc>
          <w:tcPr>
            <w:tcW w:w="21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pPr>
          </w:p>
        </w:tc>
        <w:tc>
          <w:tcPr>
            <w:tcW w:w="25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234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234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r w:rsidR="004C012A" w:rsidRPr="00A00C32" w:rsidTr="00653BCA">
        <w:trPr>
          <w:jc w:val="center"/>
        </w:trPr>
        <w:tc>
          <w:tcPr>
            <w:tcW w:w="21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25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234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234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bl>
    <w:p w:rsidR="004C012A" w:rsidRPr="00A00C32" w:rsidRDefault="004C012A" w:rsidP="004C012A">
      <w:pPr>
        <w:jc w:val="both"/>
      </w:pPr>
    </w:p>
    <w:p w:rsidR="004C012A" w:rsidRPr="00A00C32" w:rsidRDefault="004C012A" w:rsidP="004C012A">
      <w:pPr>
        <w:ind w:left="720"/>
        <w:jc w:val="both"/>
      </w:pPr>
      <w:r w:rsidRPr="00A00C32">
        <w:rPr>
          <w:b/>
        </w:rPr>
        <w:t>(d)</w:t>
      </w:r>
      <w:r w:rsidRPr="00A00C32">
        <w:rPr>
          <w:b/>
        </w:rPr>
        <w:tab/>
      </w:r>
      <w:r w:rsidRPr="00A00C32">
        <w:rPr>
          <w:b/>
          <w:bCs/>
        </w:rPr>
        <w:t xml:space="preserve">Claims Secured by Real Property or Personal Property to Which Section 506 Valuation APPLIES (Strip Down). </w:t>
      </w:r>
      <w:r w:rsidRPr="00A00C32">
        <w:t xml:space="preserve">Under 11 U.S.C. § 1322 (b)(2), this provision does not apply to a claim secured solely by Debtor’s principal residence. </w:t>
      </w:r>
      <w:r w:rsidRPr="00A00C32">
        <w:rPr>
          <w:b/>
        </w:rPr>
        <w:t>A separate motion to determine secured status or to value the collateral must be filed.</w:t>
      </w:r>
      <w:r w:rsidRPr="00A00C32">
        <w:t xml:space="preserve"> The secured portion of the claim, estimated below, shall be paid. Unless otherwise stated in Section E, the payment through the Plan does not include payments for escrowed property taxes or insurance.</w:t>
      </w:r>
    </w:p>
    <w:p w:rsidR="004C012A" w:rsidRPr="00A00C32" w:rsidRDefault="004C012A" w:rsidP="004C012A">
      <w:pPr>
        <w:jc w:val="both"/>
      </w:pPr>
    </w:p>
    <w:tbl>
      <w:tblPr>
        <w:tblW w:w="0" w:type="auto"/>
        <w:jc w:val="center"/>
        <w:tblLayout w:type="fixed"/>
        <w:tblCellMar>
          <w:left w:w="120" w:type="dxa"/>
          <w:right w:w="120" w:type="dxa"/>
        </w:tblCellMar>
        <w:tblLook w:val="0000" w:firstRow="0" w:lastRow="0" w:firstColumn="0" w:lastColumn="0" w:noHBand="0" w:noVBand="0"/>
      </w:tblPr>
      <w:tblGrid>
        <w:gridCol w:w="1336"/>
        <w:gridCol w:w="1336"/>
        <w:gridCol w:w="1554"/>
        <w:gridCol w:w="1118"/>
        <w:gridCol w:w="1336"/>
        <w:gridCol w:w="1336"/>
        <w:gridCol w:w="1336"/>
      </w:tblGrid>
      <w:tr w:rsidR="004C012A" w:rsidRPr="00A00C32" w:rsidTr="00653BCA">
        <w:trPr>
          <w:jc w:val="center"/>
        </w:trPr>
        <w:tc>
          <w:tcPr>
            <w:tcW w:w="1336"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rPr>
                <w:b/>
                <w:bCs/>
              </w:rPr>
            </w:pPr>
            <w:r w:rsidRPr="00A00C32">
              <w:rPr>
                <w:b/>
                <w:bCs/>
              </w:rPr>
              <w:t>Last Four Digits of Acct. No.</w:t>
            </w:r>
          </w:p>
        </w:tc>
        <w:tc>
          <w:tcPr>
            <w:tcW w:w="1336"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Creditor</w:t>
            </w:r>
          </w:p>
        </w:tc>
        <w:tc>
          <w:tcPr>
            <w:tcW w:w="1554"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rPr>
                <w:b/>
                <w:bCs/>
              </w:rPr>
            </w:pPr>
            <w:r w:rsidRPr="00A00C32">
              <w:rPr>
                <w:b/>
                <w:bCs/>
              </w:rPr>
              <w:t>Collateral Description/</w:t>
            </w:r>
          </w:p>
          <w:p w:rsidR="004C012A" w:rsidRPr="00A00C32" w:rsidRDefault="004C012A" w:rsidP="00653BCA">
            <w:pPr>
              <w:spacing w:after="58"/>
              <w:rPr>
                <w:b/>
                <w:bCs/>
              </w:rPr>
            </w:pPr>
            <w:r w:rsidRPr="00A00C32">
              <w:rPr>
                <w:b/>
                <w:bCs/>
              </w:rPr>
              <w:t>Address</w:t>
            </w:r>
          </w:p>
        </w:tc>
        <w:tc>
          <w:tcPr>
            <w:tcW w:w="1118"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Claim Amount</w:t>
            </w:r>
          </w:p>
        </w:tc>
        <w:tc>
          <w:tcPr>
            <w:tcW w:w="1336"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Value</w:t>
            </w:r>
          </w:p>
        </w:tc>
        <w:tc>
          <w:tcPr>
            <w:tcW w:w="1336"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Payment Through Plan</w:t>
            </w:r>
          </w:p>
        </w:tc>
        <w:tc>
          <w:tcPr>
            <w:tcW w:w="1336"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Interest Rate</w:t>
            </w:r>
          </w:p>
        </w:tc>
      </w:tr>
      <w:tr w:rsidR="004C012A" w:rsidRPr="00A00C32" w:rsidTr="00653BCA">
        <w:trPr>
          <w:jc w:val="center"/>
        </w:trPr>
        <w:tc>
          <w:tcPr>
            <w:tcW w:w="1336"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pPr>
          </w:p>
        </w:tc>
        <w:tc>
          <w:tcPr>
            <w:tcW w:w="1336"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54"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118"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336"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336"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336"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r w:rsidR="004C012A" w:rsidRPr="00A00C32" w:rsidTr="00653BCA">
        <w:trPr>
          <w:jc w:val="center"/>
        </w:trPr>
        <w:tc>
          <w:tcPr>
            <w:tcW w:w="1336"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336"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54"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118"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336"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336"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336"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bl>
    <w:p w:rsidR="004C012A" w:rsidRDefault="004C012A" w:rsidP="004C012A">
      <w:pPr>
        <w:ind w:left="720"/>
        <w:jc w:val="both"/>
        <w:rPr>
          <w:b/>
          <w:bCs/>
        </w:rPr>
      </w:pPr>
    </w:p>
    <w:p w:rsidR="004C012A" w:rsidRPr="00A00C32" w:rsidRDefault="004C012A" w:rsidP="004C012A">
      <w:pPr>
        <w:ind w:left="720"/>
        <w:jc w:val="both"/>
      </w:pPr>
      <w:r>
        <w:rPr>
          <w:b/>
          <w:bCs/>
        </w:rPr>
        <w:t>(</w:t>
      </w:r>
      <w:r w:rsidRPr="00A00C32">
        <w:rPr>
          <w:b/>
          <w:bCs/>
        </w:rPr>
        <w:t>e)</w:t>
      </w:r>
      <w:r w:rsidRPr="00A00C32">
        <w:rPr>
          <w:b/>
          <w:bCs/>
        </w:rPr>
        <w:tab/>
        <w:t>Liens to be Avoided Under 11 U.S.C. § 522 or Stripped Off Under 11 U.S.C. §</w:t>
      </w:r>
      <w:r>
        <w:rPr>
          <w:b/>
          <w:bCs/>
        </w:rPr>
        <w:t> </w:t>
      </w:r>
      <w:r w:rsidRPr="00A00C32">
        <w:rPr>
          <w:b/>
          <w:bCs/>
        </w:rPr>
        <w:t xml:space="preserve">506. </w:t>
      </w:r>
      <w:r w:rsidRPr="00A00C32">
        <w:t>Debtor must file a separate motion under §</w:t>
      </w:r>
      <w:r>
        <w:t xml:space="preserve"> </w:t>
      </w:r>
      <w:r w:rsidRPr="00A00C32">
        <w:t>522 to avoid a judicial lien or a nonpossessory, nonpurchase money security interest because it impairs an exemption or under § 506 to determine secured status and to strip a lien.</w:t>
      </w:r>
    </w:p>
    <w:p w:rsidR="004C012A" w:rsidRPr="00A00C32" w:rsidRDefault="004C012A" w:rsidP="004C012A">
      <w:pPr>
        <w:jc w:val="both"/>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rPr>
                <w:b/>
                <w:bCs/>
              </w:rPr>
            </w:pPr>
            <w:r w:rsidRPr="00A00C32">
              <w:rPr>
                <w:b/>
                <w:bCs/>
              </w:rPr>
              <w:t>Last Four Digits of Acct. No.</w:t>
            </w: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Creditor</w:t>
            </w: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rPr>
                <w:b/>
                <w:bCs/>
              </w:rPr>
            </w:pPr>
            <w:r w:rsidRPr="00A00C32">
              <w:rPr>
                <w:b/>
                <w:bCs/>
              </w:rPr>
              <w:t>Collateral Description /</w:t>
            </w:r>
          </w:p>
          <w:p w:rsidR="004C012A" w:rsidRPr="00A00C32" w:rsidRDefault="004C012A" w:rsidP="00653BCA">
            <w:pPr>
              <w:spacing w:after="58"/>
              <w:rPr>
                <w:b/>
                <w:bCs/>
              </w:rPr>
            </w:pPr>
            <w:r w:rsidRPr="00A00C32">
              <w:rPr>
                <w:b/>
                <w:bCs/>
              </w:rPr>
              <w:t>Address</w:t>
            </w: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bl>
    <w:p w:rsidR="004C012A" w:rsidRPr="00A00C32" w:rsidRDefault="004C012A" w:rsidP="004C012A">
      <w:pPr>
        <w:widowControl/>
        <w:autoSpaceDE/>
        <w:autoSpaceDN/>
        <w:adjustRightInd/>
        <w:spacing w:after="160" w:line="259" w:lineRule="auto"/>
        <w:ind w:left="720"/>
        <w:jc w:val="both"/>
        <w:rPr>
          <w:b/>
          <w:bCs/>
        </w:rPr>
      </w:pPr>
    </w:p>
    <w:p w:rsidR="004C012A" w:rsidRPr="00A00C32" w:rsidRDefault="004C012A" w:rsidP="004C012A">
      <w:pPr>
        <w:widowControl/>
        <w:autoSpaceDE/>
        <w:autoSpaceDN/>
        <w:adjustRightInd/>
        <w:ind w:left="720"/>
        <w:jc w:val="both"/>
      </w:pPr>
      <w:r w:rsidRPr="00A00C32">
        <w:rPr>
          <w:b/>
          <w:bCs/>
        </w:rPr>
        <w:lastRenderedPageBreak/>
        <w:t>(f)</w:t>
      </w:r>
      <w:r w:rsidRPr="00A00C32">
        <w:rPr>
          <w:b/>
          <w:bCs/>
        </w:rPr>
        <w:tab/>
        <w:t xml:space="preserve">Claims Secured by Real Property and/or Personal Property to Which Section 506 Valuation DOES NOT APPLY Under the Final Paragraph in 11 U.S.C. § 1325(a). </w:t>
      </w:r>
      <w:r w:rsidRPr="00A00C32">
        <w:t>The claims listed below were either:  (1) incurred within 910 days before the petition date and secured by a purchase money security interest in a motor vehicle acquired for the personal use of Debtor; or (2) incurred within one year of the petition date and secured by a purchase money security interest in any other thing of value. These claims will be paid in full under the Plan with interest at the rate stated below.</w:t>
      </w:r>
    </w:p>
    <w:p w:rsidR="004C012A" w:rsidRPr="00A00C32" w:rsidRDefault="004C012A" w:rsidP="004C012A">
      <w:pPr>
        <w:jc w:val="both"/>
      </w:pPr>
    </w:p>
    <w:tbl>
      <w:tblPr>
        <w:tblW w:w="0" w:type="auto"/>
        <w:jc w:val="center"/>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4C012A" w:rsidRPr="00A00C32"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rPr>
                <w:b/>
                <w:bCs/>
              </w:rPr>
            </w:pPr>
            <w:r w:rsidRPr="00A00C32">
              <w:rPr>
                <w:b/>
                <w:bCs/>
              </w:rPr>
              <w:t>Last Four Digits of Acct. No.</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Creditor</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rPr>
                <w:b/>
                <w:bCs/>
              </w:rPr>
            </w:pPr>
            <w:r w:rsidRPr="00A00C32">
              <w:rPr>
                <w:b/>
                <w:bCs/>
              </w:rPr>
              <w:t>Collateral Description/</w:t>
            </w:r>
          </w:p>
          <w:p w:rsidR="004C012A" w:rsidRPr="00A00C32" w:rsidRDefault="004C012A" w:rsidP="00653BCA">
            <w:pPr>
              <w:spacing w:after="58"/>
              <w:rPr>
                <w:b/>
                <w:bCs/>
              </w:rPr>
            </w:pPr>
            <w:r w:rsidRPr="00A00C32">
              <w:rPr>
                <w:b/>
                <w:bCs/>
              </w:rPr>
              <w:t>Address</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Claim Amount</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 xml:space="preserve">Payment Through Plan </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Interest Rate</w:t>
            </w:r>
          </w:p>
        </w:tc>
      </w:tr>
      <w:tr w:rsidR="004C012A" w:rsidRPr="00A00C32"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r w:rsidR="004C012A" w:rsidRPr="00A00C32"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bl>
    <w:p w:rsidR="004C012A" w:rsidRPr="00A00C32" w:rsidRDefault="004C012A" w:rsidP="004C012A">
      <w:pPr>
        <w:jc w:val="both"/>
      </w:pPr>
    </w:p>
    <w:p w:rsidR="004C012A" w:rsidRPr="00A00C32" w:rsidRDefault="004C012A" w:rsidP="004C012A">
      <w:pPr>
        <w:ind w:left="720"/>
        <w:jc w:val="both"/>
        <w:rPr>
          <w:bCs/>
        </w:rPr>
      </w:pPr>
      <w:r w:rsidRPr="00A00C32">
        <w:rPr>
          <w:b/>
          <w:bCs/>
        </w:rPr>
        <w:t>(g)</w:t>
      </w:r>
      <w:r w:rsidRPr="00A00C32">
        <w:rPr>
          <w:b/>
          <w:bCs/>
        </w:rPr>
        <w:tab/>
        <w:t xml:space="preserve">Claims Secured by Real or Personal Property to be Paid with Interest Through the Plan under 11 U.S.C. § 1322(b)(2). </w:t>
      </w:r>
      <w:r w:rsidRPr="00A00C32">
        <w:rPr>
          <w:bCs/>
        </w:rPr>
        <w:t>The following secured claims will be paid in full under the Plan with interest at the rate stated below.</w:t>
      </w:r>
    </w:p>
    <w:p w:rsidR="004C012A" w:rsidRPr="00A00C32" w:rsidRDefault="004C012A" w:rsidP="004C012A">
      <w:pPr>
        <w:ind w:left="1440" w:hanging="720"/>
        <w:jc w:val="both"/>
        <w:rPr>
          <w:bCs/>
        </w:rPr>
      </w:pPr>
      <w:r w:rsidRPr="00A00C32">
        <w:rPr>
          <w:bCs/>
        </w:rPr>
        <w:t xml:space="preserve"> </w:t>
      </w:r>
    </w:p>
    <w:tbl>
      <w:tblPr>
        <w:tblW w:w="0" w:type="auto"/>
        <w:jc w:val="center"/>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4C012A" w:rsidRPr="00A00C32"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rPr>
                <w:b/>
                <w:bCs/>
              </w:rPr>
            </w:pPr>
            <w:r w:rsidRPr="00A00C32">
              <w:rPr>
                <w:b/>
                <w:bCs/>
              </w:rPr>
              <w:t>Last Four Digits of Acct. No.</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Creditor</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rPr>
                <w:b/>
                <w:bCs/>
              </w:rPr>
            </w:pPr>
            <w:r w:rsidRPr="00A00C32">
              <w:rPr>
                <w:b/>
                <w:bCs/>
              </w:rPr>
              <w:t>Collateral Description/</w:t>
            </w:r>
          </w:p>
          <w:p w:rsidR="004C012A" w:rsidRPr="00A00C32" w:rsidRDefault="004C012A" w:rsidP="00653BCA">
            <w:pPr>
              <w:spacing w:after="58"/>
              <w:rPr>
                <w:b/>
                <w:bCs/>
              </w:rPr>
            </w:pPr>
            <w:r w:rsidRPr="00A00C32">
              <w:rPr>
                <w:b/>
                <w:bCs/>
              </w:rPr>
              <w:t>Address</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Claim Amount</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 xml:space="preserve">Payment Through Plan </w:t>
            </w: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Interest Rate</w:t>
            </w:r>
          </w:p>
        </w:tc>
      </w:tr>
      <w:tr w:rsidR="004C012A" w:rsidRPr="00A00C32"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r w:rsidR="004C012A" w:rsidRPr="00A00C32"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56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bl>
    <w:p w:rsidR="004C012A" w:rsidRPr="00A00C32" w:rsidRDefault="004C012A" w:rsidP="004C012A">
      <w:pPr>
        <w:jc w:val="both"/>
        <w:rPr>
          <w:bCs/>
        </w:rPr>
      </w:pPr>
    </w:p>
    <w:p w:rsidR="004C012A" w:rsidRPr="00A00C32" w:rsidRDefault="004C012A" w:rsidP="004C012A">
      <w:pPr>
        <w:ind w:left="720"/>
        <w:jc w:val="both"/>
      </w:pPr>
      <w:r w:rsidRPr="00A00C32">
        <w:rPr>
          <w:b/>
          <w:bCs/>
        </w:rPr>
        <w:t>(h)</w:t>
      </w:r>
      <w:r w:rsidRPr="00A00C32">
        <w:rPr>
          <w:b/>
          <w:bCs/>
        </w:rPr>
        <w:tab/>
        <w:t>Claims Secured by Personal Property – Maintaining Regular Payments and Curing Arrearage, if any, with All Payments in Plan.</w:t>
      </w:r>
    </w:p>
    <w:p w:rsidR="004C012A" w:rsidRPr="00A00C32" w:rsidRDefault="004C012A" w:rsidP="004C012A">
      <w:pPr>
        <w:jc w:val="both"/>
      </w:pPr>
    </w:p>
    <w:tbl>
      <w:tblPr>
        <w:tblW w:w="0" w:type="auto"/>
        <w:jc w:val="center"/>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4C012A" w:rsidRPr="00A00C32" w:rsidTr="00653BCA">
        <w:trPr>
          <w:jc w:val="center"/>
        </w:trPr>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rPr>
                <w:b/>
                <w:bCs/>
              </w:rPr>
            </w:pPr>
            <w:r w:rsidRPr="00A00C32">
              <w:rPr>
                <w:b/>
                <w:bCs/>
              </w:rPr>
              <w:t>Last Four Digits of Acct. No.</w:t>
            </w: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rPr>
                <w:b/>
                <w:bCs/>
              </w:rPr>
            </w:pPr>
            <w:r w:rsidRPr="00A00C32">
              <w:rPr>
                <w:b/>
                <w:bCs/>
              </w:rPr>
              <w:t>Creditor</w:t>
            </w: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jc w:val="both"/>
              <w:rPr>
                <w:b/>
                <w:bCs/>
              </w:rPr>
            </w:pPr>
            <w:r w:rsidRPr="00A00C32">
              <w:rPr>
                <w:b/>
                <w:bCs/>
              </w:rPr>
              <w:t xml:space="preserve">Collateral </w:t>
            </w:r>
          </w:p>
          <w:p w:rsidR="004C012A" w:rsidRPr="00A00C32" w:rsidRDefault="004C012A" w:rsidP="00653BCA">
            <w:pPr>
              <w:spacing w:after="58"/>
              <w:jc w:val="both"/>
              <w:rPr>
                <w:b/>
                <w:bCs/>
              </w:rPr>
            </w:pPr>
            <w:r w:rsidRPr="00A00C32">
              <w:rPr>
                <w:b/>
                <w:bCs/>
              </w:rPr>
              <w:t>Description</w:t>
            </w: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rPr>
                <w:b/>
                <w:bCs/>
              </w:rPr>
            </w:pPr>
            <w:r w:rsidRPr="00A00C32">
              <w:rPr>
                <w:b/>
                <w:bCs/>
              </w:rPr>
              <w:t>Regular Contractual Payment</w:t>
            </w: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rPr>
                <w:b/>
                <w:bCs/>
              </w:rPr>
            </w:pPr>
            <w:r w:rsidRPr="00A00C32">
              <w:rPr>
                <w:b/>
                <w:bCs/>
              </w:rPr>
              <w:t>Arrearage</w:t>
            </w:r>
          </w:p>
        </w:tc>
      </w:tr>
      <w:tr w:rsidR="004C012A" w:rsidRPr="00A00C32" w:rsidTr="00653BCA">
        <w:trPr>
          <w:jc w:val="center"/>
        </w:trPr>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pP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r w:rsidR="004C012A" w:rsidRPr="00A00C32" w:rsidTr="00653BCA">
        <w:trPr>
          <w:jc w:val="center"/>
        </w:trPr>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bl>
    <w:p w:rsidR="004C012A" w:rsidRPr="00A00C32" w:rsidRDefault="004C012A" w:rsidP="004C012A">
      <w:pPr>
        <w:jc w:val="both"/>
      </w:pPr>
    </w:p>
    <w:p w:rsidR="004C012A" w:rsidRPr="00A00C32" w:rsidRDefault="004C012A" w:rsidP="004C012A">
      <w:pPr>
        <w:widowControl/>
        <w:autoSpaceDE/>
        <w:autoSpaceDN/>
        <w:adjustRightInd/>
        <w:spacing w:after="160" w:line="259" w:lineRule="auto"/>
        <w:rPr>
          <w:b/>
          <w:bCs/>
        </w:rPr>
      </w:pPr>
      <w:r w:rsidRPr="00A00C32">
        <w:rPr>
          <w:b/>
          <w:bCs/>
        </w:rPr>
        <w:br w:type="page"/>
      </w:r>
    </w:p>
    <w:p w:rsidR="004C012A" w:rsidRPr="00A00C32" w:rsidRDefault="004C012A" w:rsidP="004C012A">
      <w:pPr>
        <w:ind w:left="720"/>
        <w:jc w:val="both"/>
      </w:pPr>
      <w:r w:rsidRPr="00A00C32">
        <w:rPr>
          <w:b/>
          <w:bCs/>
        </w:rPr>
        <w:lastRenderedPageBreak/>
        <w:t>(i)</w:t>
      </w:r>
      <w:r w:rsidRPr="00A00C32">
        <w:rPr>
          <w:b/>
          <w:bCs/>
        </w:rPr>
        <w:tab/>
        <w:t xml:space="preserve">Secured Claims Paid Directly by Debtor. </w:t>
      </w:r>
      <w:r w:rsidRPr="00A00C32">
        <w:t xml:space="preserve">The following secured claims are being made via automatic debit/draft from Debtor’s depository account and are to continue to be paid directly to the creditor or lessor by Debtor outside the Plan via automatic debit/draft. The automatic stay is terminated </w:t>
      </w:r>
      <w:r w:rsidRPr="00A00C32">
        <w:rPr>
          <w:i/>
          <w:iCs/>
        </w:rPr>
        <w:t>in rem</w:t>
      </w:r>
      <w:r w:rsidRPr="00A00C32">
        <w:t xml:space="preserve"> as to Debtor and </w:t>
      </w:r>
      <w:r w:rsidRPr="00A00C32">
        <w:rPr>
          <w:i/>
          <w:iCs/>
        </w:rPr>
        <w:t>in rem</w:t>
      </w:r>
      <w:r w:rsidRPr="00A00C32">
        <w:t xml:space="preserve"> and </w:t>
      </w:r>
      <w:r w:rsidRPr="00A00C32">
        <w:rPr>
          <w:i/>
          <w:iCs/>
        </w:rPr>
        <w:t xml:space="preserve">in personam </w:t>
      </w:r>
      <w:r w:rsidRPr="00A00C32">
        <w:t xml:space="preserve">as to any codebtor as to these creditors and lessors upon the filing of this Plan. Nothing herein is intended to terminate or abrogate Debtor’s state law contract rights. </w:t>
      </w:r>
    </w:p>
    <w:p w:rsidR="004C012A" w:rsidRPr="00A00C32" w:rsidRDefault="004C012A" w:rsidP="004C012A">
      <w:pPr>
        <w:jc w:val="both"/>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rPr>
                <w:b/>
                <w:bCs/>
              </w:rPr>
            </w:pPr>
            <w:r w:rsidRPr="00A00C32">
              <w:rPr>
                <w:b/>
                <w:bCs/>
              </w:rPr>
              <w:t>Last Four Digits of Acct. No.</w:t>
            </w: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Creditor</w:t>
            </w: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rPr>
                <w:b/>
                <w:bCs/>
              </w:rPr>
            </w:pPr>
            <w:r w:rsidRPr="00A00C32">
              <w:rPr>
                <w:b/>
                <w:bCs/>
              </w:rPr>
              <w:t>Property/Collateral</w:t>
            </w:r>
          </w:p>
          <w:p w:rsidR="004C012A" w:rsidRPr="00A00C32" w:rsidRDefault="004C012A" w:rsidP="00653BCA">
            <w:pPr>
              <w:spacing w:after="58"/>
              <w:rPr>
                <w:b/>
                <w:bCs/>
              </w:rPr>
            </w:pP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pP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bl>
    <w:p w:rsidR="004C012A" w:rsidRPr="00A00C32" w:rsidRDefault="004C012A" w:rsidP="004C012A">
      <w:pPr>
        <w:jc w:val="both"/>
      </w:pPr>
    </w:p>
    <w:p w:rsidR="004C012A" w:rsidRPr="00A00C32" w:rsidRDefault="004C012A" w:rsidP="004C012A">
      <w:pPr>
        <w:widowControl/>
        <w:ind w:left="720"/>
        <w:jc w:val="both"/>
        <w:rPr>
          <w:rStyle w:val="MSGENFONTSTYLENAMETEMPLATEROLENUMBERMSGENFONTSTYLENAMEBYROLETEXT2"/>
          <w:b/>
          <w:bCs/>
          <w:shd w:val="clear" w:color="auto" w:fill="auto"/>
        </w:rPr>
      </w:pPr>
      <w:r w:rsidRPr="00A00C32">
        <w:rPr>
          <w:rStyle w:val="MSGENFONTSTYLENAMETEMPLATEROLENUMBERMSGENFONTSTYLENAMEBYROLETEXT2MSGENFONTSTYLEMODIFERSIZE115"/>
          <w:color w:val="000000"/>
        </w:rPr>
        <w:t>(j)</w:t>
      </w:r>
      <w:r w:rsidRPr="00A00C32">
        <w:rPr>
          <w:rStyle w:val="MSGENFONTSTYLENAMETEMPLATEROLENUMBERMSGENFONTSTYLENAMEBYROLETEXT2MSGENFONTSTYLEMODIFERSIZE115"/>
          <w:color w:val="000000"/>
        </w:rPr>
        <w:tab/>
        <w:t xml:space="preserve">Surrender of Collateral/Property that Secures a Claim. </w:t>
      </w:r>
      <w:r w:rsidRPr="00A00C32">
        <w:rPr>
          <w:rStyle w:val="MSGENFONTSTYLENAMETEMPLATEROLENUMBERMSGENFONTSTYLENAMEBYROLETEXT2"/>
          <w:color w:val="000000"/>
        </w:rPr>
        <w:t xml:space="preserve">Debtor will surrender the following collateral/property. The automatic stay under 11 U.S.C. </w:t>
      </w:r>
      <w:r>
        <w:rPr>
          <w:rStyle w:val="MSGENFONTSTYLENAMETEMPLATEROLENUMBERMSGENFONTSTYLENAMEBYROLETEXT2"/>
          <w:color w:val="000000"/>
        </w:rPr>
        <w:t xml:space="preserve">§§ </w:t>
      </w:r>
      <w:r w:rsidRPr="00A00C32">
        <w:rPr>
          <w:rStyle w:val="MSGENFONTSTYLENAMETEMPLATEROLENUMBERMSGENFONTSTYLENAMEBYROLETEXT2"/>
          <w:color w:val="000000"/>
        </w:rPr>
        <w:t xml:space="preserve">362(a) and 1301(a) is terminated </w:t>
      </w:r>
      <w:r w:rsidRPr="00A00C32">
        <w:rPr>
          <w:rStyle w:val="MSGENFONTSTYLENAMETEMPLATEROLENUMBERMSGENFONTSTYLENAMEBYROLETEXT2MSGENFONTSTYLEMODIFERSIZE12"/>
          <w:color w:val="000000"/>
        </w:rPr>
        <w:t>in rem</w:t>
      </w:r>
      <w:r w:rsidRPr="00A00C32">
        <w:rPr>
          <w:rStyle w:val="MSGENFONTSTYLENAMETEMPLATEROLENUMBERMSGENFONTSTYLENAMEBYROLETEXT2"/>
          <w:color w:val="000000"/>
        </w:rPr>
        <w:t xml:space="preserve"> as to Debtor and </w:t>
      </w:r>
      <w:r w:rsidRPr="00A00C32">
        <w:rPr>
          <w:rStyle w:val="MSGENFONTSTYLENAMETEMPLATEROLENUMBERMSGENFONTSTYLENAMEBYROLETEXT2MSGENFONTSTYLEMODIFERSIZE12"/>
          <w:color w:val="000000"/>
        </w:rPr>
        <w:t>in rem</w:t>
      </w:r>
      <w:r w:rsidRPr="00A00C32">
        <w:rPr>
          <w:rStyle w:val="MSGENFONTSTYLENAMETEMPLATEROLENUMBERMSGENFONTSTYLENAMEBYROLETEXT2"/>
          <w:color w:val="000000"/>
        </w:rPr>
        <w:t xml:space="preserve"> and </w:t>
      </w:r>
      <w:r w:rsidRPr="00A00C32">
        <w:rPr>
          <w:rStyle w:val="MSGENFONTSTYLENAMETEMPLATEROLENUMBERMSGENFONTSTYLENAMEBYROLETEXT2MSGENFONTSTYLEMODIFERSIZE12"/>
          <w:color w:val="000000"/>
        </w:rPr>
        <w:t>in personam</w:t>
      </w:r>
      <w:r w:rsidRPr="00A00C32">
        <w:rPr>
          <w:rStyle w:val="MSGENFONTSTYLENAMETEMPLATEROLENUMBERMSGENFONTSTYLENAMEBYROLETEXT2"/>
          <w:color w:val="000000"/>
        </w:rPr>
        <w:t xml:space="preserve"> as to any codebtor as to these creditors upon the filing of this Plan.</w:t>
      </w:r>
    </w:p>
    <w:p w:rsidR="004C012A" w:rsidRPr="00A00C32" w:rsidRDefault="004C012A" w:rsidP="004C012A">
      <w:pPr>
        <w:ind w:left="720"/>
        <w:jc w:val="both"/>
        <w:rPr>
          <w:b/>
          <w:bCs/>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rPr>
                <w:b/>
                <w:bCs/>
              </w:rPr>
            </w:pPr>
            <w:r w:rsidRPr="00A00C32">
              <w:rPr>
                <w:b/>
                <w:bCs/>
              </w:rPr>
              <w:t>Last Four Digits of Acct. No.</w:t>
            </w: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Creditor</w:t>
            </w: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rPr>
                <w:b/>
                <w:bCs/>
              </w:rPr>
            </w:pPr>
            <w:r w:rsidRPr="00A00C32">
              <w:rPr>
                <w:b/>
                <w:bCs/>
              </w:rPr>
              <w:t>Collateral/Property Description/Address</w:t>
            </w: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bl>
    <w:p w:rsidR="004C012A" w:rsidRPr="00A00C32" w:rsidRDefault="004C012A" w:rsidP="004C012A">
      <w:pPr>
        <w:ind w:left="720"/>
        <w:jc w:val="both"/>
        <w:rPr>
          <w:b/>
          <w:bCs/>
        </w:rPr>
      </w:pPr>
    </w:p>
    <w:p w:rsidR="004C012A" w:rsidRPr="00A00C32" w:rsidRDefault="004C012A" w:rsidP="004C012A">
      <w:pPr>
        <w:ind w:left="720"/>
        <w:jc w:val="both"/>
      </w:pPr>
      <w:r w:rsidRPr="00A00C32">
        <w:rPr>
          <w:b/>
          <w:bCs/>
        </w:rPr>
        <w:t>(k)</w:t>
      </w:r>
      <w:r w:rsidRPr="00A00C32">
        <w:rPr>
          <w:b/>
          <w:bCs/>
        </w:rPr>
        <w:tab/>
        <w:t xml:space="preserve">Secured Claims That Debtor Does Not Intend to Pay. </w:t>
      </w:r>
      <w:r w:rsidRPr="00A00C32">
        <w:t xml:space="preserve">Debtor does not intend to make payments to the following secured creditors. The automatic stay is terminated </w:t>
      </w:r>
      <w:r w:rsidRPr="00A00C32">
        <w:rPr>
          <w:i/>
        </w:rPr>
        <w:t xml:space="preserve">in rem </w:t>
      </w:r>
      <w:r w:rsidRPr="00A00C32">
        <w:t xml:space="preserve">as to Debtor and </w:t>
      </w:r>
      <w:r w:rsidRPr="00A00C32">
        <w:rPr>
          <w:i/>
        </w:rPr>
        <w:t xml:space="preserve">in rem </w:t>
      </w:r>
      <w:r w:rsidRPr="00A00C32">
        <w:t xml:space="preserve">and </w:t>
      </w:r>
      <w:r w:rsidRPr="00A00C32">
        <w:rPr>
          <w:i/>
        </w:rPr>
        <w:t>in personam</w:t>
      </w:r>
      <w:r w:rsidRPr="00A00C32">
        <w:t xml:space="preserve"> as to any codebtor with respect to these creditors upon the filing of this Plan. Debtor’s state law contract rights and defenses are neither terminated nor abrogated.</w:t>
      </w:r>
    </w:p>
    <w:p w:rsidR="004C012A" w:rsidRPr="00A00C32" w:rsidRDefault="004C012A" w:rsidP="004C012A">
      <w:pPr>
        <w:jc w:val="both"/>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rPr>
                <w:b/>
                <w:bCs/>
              </w:rPr>
            </w:pPr>
            <w:r w:rsidRPr="00A00C32">
              <w:rPr>
                <w:b/>
                <w:bCs/>
              </w:rPr>
              <w:t>Last Four Digits of Acct. No.</w:t>
            </w: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Creditor</w:t>
            </w: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rPr>
                <w:b/>
                <w:bCs/>
              </w:rPr>
            </w:pPr>
            <w:r w:rsidRPr="00A00C32">
              <w:rPr>
                <w:b/>
                <w:bCs/>
              </w:rPr>
              <w:t>Collateral Description/Address</w:t>
            </w: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bl>
    <w:p w:rsidR="004C012A" w:rsidRPr="00A00C32" w:rsidRDefault="004C012A" w:rsidP="004C012A">
      <w:pPr>
        <w:widowControl/>
        <w:ind w:left="90" w:firstLine="630"/>
        <w:jc w:val="both"/>
        <w:rPr>
          <w:b/>
          <w:bCs/>
        </w:rPr>
      </w:pPr>
    </w:p>
    <w:p w:rsidR="004C012A" w:rsidRPr="00A00C32" w:rsidRDefault="004C012A" w:rsidP="004C012A">
      <w:pPr>
        <w:widowControl/>
        <w:ind w:left="86" w:firstLine="634"/>
        <w:jc w:val="both"/>
      </w:pPr>
      <w:r w:rsidRPr="00A00C32">
        <w:rPr>
          <w:b/>
          <w:bCs/>
        </w:rPr>
        <w:t>6.</w:t>
      </w:r>
      <w:r w:rsidRPr="00A00C32">
        <w:rPr>
          <w:b/>
          <w:bCs/>
        </w:rPr>
        <w:tab/>
      </w:r>
      <w:r w:rsidRPr="00A00C32">
        <w:rPr>
          <w:b/>
          <w:bCs/>
          <w:u w:val="single"/>
        </w:rPr>
        <w:t>LEASES / EXECUTORY CONTRACTS</w:t>
      </w:r>
      <w:r w:rsidRPr="00A00C32">
        <w:rPr>
          <w:b/>
          <w:bCs/>
        </w:rPr>
        <w:t xml:space="preserve">. </w:t>
      </w:r>
      <w:r w:rsidRPr="00A00C32">
        <w:t xml:space="preserve">As and for adequate protection, the Trustee shall disburse payments to creditors under leases or executory contracts prior to confirmation, as soon as practicable, if the Plan provides for payment to creditor/lessor, the creditor/lessor has filed a proof of claim or Debtor or Trustee has filed a proof of claim for the secured creditor/lessor under § 501(c), and no objection to the claim is pending. If Debtor’s </w:t>
      </w:r>
      <w:r w:rsidRPr="00A00C32">
        <w:lastRenderedPageBreak/>
        <w:t>payments under the Plan are timely paid, payments to creditors/lessors under the Plan shall be deemed contractually paid on time.</w:t>
      </w:r>
    </w:p>
    <w:p w:rsidR="004C012A" w:rsidRPr="00A00C32" w:rsidRDefault="004C012A" w:rsidP="004C012A">
      <w:pPr>
        <w:jc w:val="both"/>
        <w:rPr>
          <w:b/>
          <w:bCs/>
        </w:rPr>
      </w:pPr>
    </w:p>
    <w:p w:rsidR="004C012A" w:rsidRPr="00A00C32" w:rsidRDefault="004C012A" w:rsidP="004C012A">
      <w:pPr>
        <w:ind w:left="720"/>
        <w:jc w:val="both"/>
        <w:rPr>
          <w:bCs/>
        </w:rPr>
      </w:pPr>
      <w:r w:rsidRPr="00A00C32">
        <w:rPr>
          <w:b/>
          <w:bCs/>
        </w:rPr>
        <w:t>(a)</w:t>
      </w:r>
      <w:r w:rsidRPr="00A00C32">
        <w:rPr>
          <w:b/>
          <w:bCs/>
        </w:rPr>
        <w:tab/>
        <w:t xml:space="preserve">Assumption of Leases/Executory Contracts for Real or Personal Property to be Paid and Arrearages Cured Through the Plan. </w:t>
      </w:r>
      <w:r w:rsidRPr="00A00C32">
        <w:rPr>
          <w:bCs/>
        </w:rPr>
        <w:t>Debtor assumes the following leases/executory contracts and proposes the prompt cure of any prepetition arrearage as follows.</w:t>
      </w:r>
    </w:p>
    <w:p w:rsidR="004C012A" w:rsidRPr="00A00C32" w:rsidRDefault="004C012A" w:rsidP="004C012A">
      <w:pPr>
        <w:ind w:left="720"/>
        <w:jc w:val="both"/>
        <w:rPr>
          <w:bCs/>
        </w:rPr>
      </w:pPr>
    </w:p>
    <w:tbl>
      <w:tblPr>
        <w:tblW w:w="0" w:type="auto"/>
        <w:jc w:val="center"/>
        <w:tblLayout w:type="fixed"/>
        <w:tblCellMar>
          <w:left w:w="120" w:type="dxa"/>
          <w:right w:w="120" w:type="dxa"/>
        </w:tblCellMar>
        <w:tblLook w:val="0000" w:firstRow="0" w:lastRow="0" w:firstColumn="0" w:lastColumn="0" w:noHBand="0" w:noVBand="0"/>
      </w:tblPr>
      <w:tblGrid>
        <w:gridCol w:w="1800"/>
        <w:gridCol w:w="1944"/>
        <w:gridCol w:w="1872"/>
        <w:gridCol w:w="1872"/>
        <w:gridCol w:w="1872"/>
      </w:tblGrid>
      <w:tr w:rsidR="004C012A" w:rsidRPr="00A00C32" w:rsidTr="00653BCA">
        <w:trPr>
          <w:jc w:val="center"/>
        </w:trPr>
        <w:tc>
          <w:tcPr>
            <w:tcW w:w="180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rPr>
                <w:b/>
                <w:bCs/>
              </w:rPr>
            </w:pPr>
            <w:r w:rsidRPr="00A00C32">
              <w:rPr>
                <w:b/>
                <w:bCs/>
              </w:rPr>
              <w:t>Last Four Digits of Acct. No.</w:t>
            </w:r>
          </w:p>
        </w:tc>
        <w:tc>
          <w:tcPr>
            <w:tcW w:w="1944"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rPr>
                <w:b/>
                <w:bCs/>
              </w:rPr>
            </w:pPr>
            <w:r>
              <w:rPr>
                <w:b/>
                <w:bCs/>
              </w:rPr>
              <w:t>Creditor/Lesso</w:t>
            </w:r>
            <w:r w:rsidRPr="00A00C32">
              <w:rPr>
                <w:b/>
                <w:bCs/>
              </w:rPr>
              <w:t>r</w:t>
            </w: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rPr>
                <w:b/>
                <w:bCs/>
              </w:rPr>
            </w:pPr>
            <w:r w:rsidRPr="00A00C32">
              <w:rPr>
                <w:b/>
                <w:bCs/>
              </w:rPr>
              <w:t>Description of Leased Property</w:t>
            </w: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rPr>
                <w:b/>
                <w:bCs/>
              </w:rPr>
            </w:pPr>
            <w:r w:rsidRPr="00A00C32">
              <w:rPr>
                <w:b/>
                <w:bCs/>
              </w:rPr>
              <w:t>Regular Contractual Payment</w:t>
            </w: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rPr>
                <w:b/>
                <w:bCs/>
              </w:rPr>
            </w:pPr>
            <w:r w:rsidRPr="00A00C32">
              <w:rPr>
                <w:b/>
                <w:bCs/>
              </w:rPr>
              <w:t>Arrearage and Proposed Cure</w:t>
            </w:r>
          </w:p>
        </w:tc>
      </w:tr>
      <w:tr w:rsidR="004C012A" w:rsidRPr="00A00C32" w:rsidTr="00653BCA">
        <w:trPr>
          <w:jc w:val="center"/>
        </w:trPr>
        <w:tc>
          <w:tcPr>
            <w:tcW w:w="180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highlight w:val="yellow"/>
              </w:rPr>
            </w:pPr>
          </w:p>
          <w:p w:rsidR="004C012A" w:rsidRPr="00A00C32" w:rsidRDefault="004C012A" w:rsidP="00653BCA">
            <w:pPr>
              <w:spacing w:after="58"/>
              <w:jc w:val="both"/>
              <w:rPr>
                <w:highlight w:val="yellow"/>
              </w:rPr>
            </w:pPr>
          </w:p>
        </w:tc>
        <w:tc>
          <w:tcPr>
            <w:tcW w:w="1944"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highlight w:val="yellow"/>
              </w:rPr>
            </w:pPr>
          </w:p>
          <w:p w:rsidR="004C012A" w:rsidRPr="00A00C32" w:rsidRDefault="004C012A" w:rsidP="00653BCA">
            <w:pPr>
              <w:spacing w:after="58"/>
              <w:jc w:val="both"/>
              <w:rPr>
                <w:highlight w:val="yellow"/>
              </w:rPr>
            </w:pP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highlight w:val="yellow"/>
              </w:rPr>
            </w:pPr>
          </w:p>
          <w:p w:rsidR="004C012A" w:rsidRPr="00A00C32" w:rsidRDefault="004C012A" w:rsidP="00653BCA">
            <w:pPr>
              <w:spacing w:after="58"/>
              <w:jc w:val="both"/>
              <w:rPr>
                <w:highlight w:val="yellow"/>
              </w:rPr>
            </w:pP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highlight w:val="yellow"/>
              </w:rPr>
            </w:pPr>
          </w:p>
          <w:p w:rsidR="004C012A" w:rsidRPr="00A00C32" w:rsidRDefault="004C012A" w:rsidP="00653BCA">
            <w:pPr>
              <w:spacing w:after="58"/>
              <w:jc w:val="both"/>
              <w:rPr>
                <w:highlight w:val="yellow"/>
              </w:rPr>
            </w:pP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highlight w:val="yellow"/>
              </w:rPr>
            </w:pPr>
          </w:p>
          <w:p w:rsidR="004C012A" w:rsidRPr="00A00C32" w:rsidRDefault="004C012A" w:rsidP="00653BCA">
            <w:pPr>
              <w:spacing w:after="58"/>
              <w:jc w:val="both"/>
              <w:rPr>
                <w:highlight w:val="yellow"/>
              </w:rPr>
            </w:pPr>
          </w:p>
        </w:tc>
      </w:tr>
      <w:tr w:rsidR="004C012A" w:rsidRPr="00A00C32" w:rsidTr="00653BCA">
        <w:trPr>
          <w:jc w:val="center"/>
        </w:trPr>
        <w:tc>
          <w:tcPr>
            <w:tcW w:w="180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highlight w:val="yellow"/>
              </w:rPr>
            </w:pPr>
          </w:p>
          <w:p w:rsidR="004C012A" w:rsidRPr="00A00C32" w:rsidRDefault="004C012A" w:rsidP="00653BCA">
            <w:pPr>
              <w:spacing w:after="58"/>
              <w:jc w:val="both"/>
              <w:rPr>
                <w:highlight w:val="yellow"/>
              </w:rPr>
            </w:pPr>
          </w:p>
        </w:tc>
        <w:tc>
          <w:tcPr>
            <w:tcW w:w="1944"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highlight w:val="yellow"/>
              </w:rPr>
            </w:pPr>
          </w:p>
          <w:p w:rsidR="004C012A" w:rsidRPr="00A00C32" w:rsidRDefault="004C012A" w:rsidP="00653BCA">
            <w:pPr>
              <w:spacing w:after="58"/>
              <w:jc w:val="both"/>
              <w:rPr>
                <w:highlight w:val="yellow"/>
              </w:rPr>
            </w:pP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highlight w:val="yellow"/>
              </w:rPr>
            </w:pPr>
          </w:p>
          <w:p w:rsidR="004C012A" w:rsidRPr="00A00C32" w:rsidRDefault="004C012A" w:rsidP="00653BCA">
            <w:pPr>
              <w:spacing w:after="58"/>
              <w:jc w:val="both"/>
              <w:rPr>
                <w:highlight w:val="yellow"/>
              </w:rPr>
            </w:pP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highlight w:val="yellow"/>
              </w:rPr>
            </w:pPr>
          </w:p>
          <w:p w:rsidR="004C012A" w:rsidRPr="00A00C32" w:rsidRDefault="004C012A" w:rsidP="00653BCA">
            <w:pPr>
              <w:spacing w:after="58"/>
              <w:jc w:val="both"/>
              <w:rPr>
                <w:highlight w:val="yellow"/>
              </w:rPr>
            </w:pPr>
          </w:p>
        </w:tc>
        <w:tc>
          <w:tcPr>
            <w:tcW w:w="1872"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highlight w:val="yellow"/>
              </w:rPr>
            </w:pPr>
          </w:p>
          <w:p w:rsidR="004C012A" w:rsidRPr="00A00C32" w:rsidRDefault="004C012A" w:rsidP="00653BCA">
            <w:pPr>
              <w:spacing w:after="58"/>
              <w:jc w:val="both"/>
              <w:rPr>
                <w:highlight w:val="yellow"/>
              </w:rPr>
            </w:pPr>
          </w:p>
        </w:tc>
      </w:tr>
    </w:tbl>
    <w:p w:rsidR="004C012A" w:rsidRPr="00A00C32" w:rsidRDefault="004C012A" w:rsidP="004C012A">
      <w:pPr>
        <w:ind w:left="720"/>
        <w:jc w:val="both"/>
        <w:rPr>
          <w:b/>
          <w:bCs/>
        </w:rPr>
      </w:pPr>
      <w:r w:rsidRPr="00A00C32">
        <w:rPr>
          <w:b/>
          <w:bCs/>
        </w:rPr>
        <w:tab/>
      </w:r>
    </w:p>
    <w:p w:rsidR="004C012A" w:rsidRPr="00A00C32" w:rsidRDefault="004C012A" w:rsidP="004C012A">
      <w:pPr>
        <w:ind w:left="720"/>
        <w:jc w:val="both"/>
      </w:pPr>
      <w:r w:rsidRPr="00A00C32">
        <w:rPr>
          <w:b/>
          <w:bCs/>
        </w:rPr>
        <w:t>(b)</w:t>
      </w:r>
      <w:r w:rsidRPr="00A00C32">
        <w:rPr>
          <w:b/>
          <w:bCs/>
        </w:rPr>
        <w:tab/>
        <w:t>Assumption of Leases/Executory Contracts for Real or Personal Property to be Paid Directly by Debtor.</w:t>
      </w:r>
      <w:r w:rsidRPr="00A00C32">
        <w:rPr>
          <w:bCs/>
        </w:rPr>
        <w:t xml:space="preserve"> Debtor assumes the following lease/executory contract </w:t>
      </w:r>
      <w:r w:rsidRPr="00A00C32">
        <w:t xml:space="preserve">claims that are paid via automatic debit/draft from Debtor’s depository account and are to continue to be paid directly to the creditor or lessor by Debtor outside the Plan via automatic debit/draft. The automatic stay is terminated </w:t>
      </w:r>
      <w:r w:rsidRPr="00A00C32">
        <w:rPr>
          <w:i/>
          <w:iCs/>
        </w:rPr>
        <w:t>in rem</w:t>
      </w:r>
      <w:r w:rsidRPr="00A00C32">
        <w:t xml:space="preserve"> as to Debtor and </w:t>
      </w:r>
      <w:r w:rsidRPr="00A00C32">
        <w:rPr>
          <w:i/>
          <w:iCs/>
        </w:rPr>
        <w:t>in rem</w:t>
      </w:r>
      <w:r w:rsidRPr="00A00C32">
        <w:t xml:space="preserve"> and </w:t>
      </w:r>
      <w:r w:rsidRPr="00A00C32">
        <w:rPr>
          <w:i/>
          <w:iCs/>
        </w:rPr>
        <w:t xml:space="preserve">in personam </w:t>
      </w:r>
      <w:r w:rsidRPr="00A00C32">
        <w:t xml:space="preserve">as to any codebtor as to these creditors and lessors upon the filing of this Plan. Nothing herein is intended to terminate or abrogate Debtor’s state law contract rights. </w:t>
      </w:r>
    </w:p>
    <w:p w:rsidR="004C012A" w:rsidRPr="00A00C32" w:rsidRDefault="004C012A" w:rsidP="004C012A">
      <w:pPr>
        <w:jc w:val="both"/>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rPr>
                <w:b/>
                <w:bCs/>
              </w:rPr>
            </w:pPr>
            <w:r w:rsidRPr="00A00C32">
              <w:rPr>
                <w:b/>
                <w:bCs/>
              </w:rPr>
              <w:t>Last Four Digits of Acct. No.</w:t>
            </w: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Creditor/Lessor</w:t>
            </w: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rPr>
                <w:b/>
                <w:bCs/>
              </w:rPr>
            </w:pPr>
            <w:r w:rsidRPr="00A00C32">
              <w:rPr>
                <w:b/>
                <w:bCs/>
              </w:rPr>
              <w:t>Property/Collateral</w:t>
            </w:r>
          </w:p>
          <w:p w:rsidR="004C012A" w:rsidRPr="00A00C32" w:rsidRDefault="004C012A" w:rsidP="00653BCA">
            <w:pPr>
              <w:spacing w:after="58"/>
              <w:rPr>
                <w:b/>
                <w:bCs/>
              </w:rPr>
            </w:pP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pP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bl>
    <w:p w:rsidR="004C012A" w:rsidRPr="00A00C32" w:rsidRDefault="004C012A" w:rsidP="004C012A">
      <w:pPr>
        <w:jc w:val="both"/>
        <w:rPr>
          <w:b/>
          <w:bCs/>
        </w:rPr>
      </w:pPr>
    </w:p>
    <w:p w:rsidR="004C012A" w:rsidRPr="00A00C32" w:rsidRDefault="004C012A" w:rsidP="004C012A">
      <w:pPr>
        <w:ind w:left="720"/>
        <w:jc w:val="both"/>
      </w:pPr>
      <w:r w:rsidRPr="00A00C32">
        <w:rPr>
          <w:b/>
          <w:bCs/>
        </w:rPr>
        <w:t>(c)</w:t>
      </w:r>
      <w:r w:rsidRPr="00A00C32">
        <w:rPr>
          <w:b/>
          <w:bCs/>
        </w:rPr>
        <w:tab/>
        <w:t xml:space="preserve">Rejection of Leases/Executory Contracts and Surrender of Real or Personal Leased Property. </w:t>
      </w:r>
      <w:r w:rsidRPr="00A00C32">
        <w:t xml:space="preserve">Debtor rejects the following leases/executory contracts and will surrender the following leased real or personal property. The automatic stay is terminated </w:t>
      </w:r>
      <w:r w:rsidRPr="00A00C32">
        <w:rPr>
          <w:i/>
          <w:iCs/>
        </w:rPr>
        <w:t xml:space="preserve">in rem </w:t>
      </w:r>
      <w:r w:rsidRPr="00A00C32">
        <w:t xml:space="preserve">as to Debtor and </w:t>
      </w:r>
      <w:r w:rsidRPr="00A00C32">
        <w:rPr>
          <w:i/>
          <w:iCs/>
        </w:rPr>
        <w:t xml:space="preserve">in rem </w:t>
      </w:r>
      <w:r w:rsidRPr="00A00C32">
        <w:t xml:space="preserve">and </w:t>
      </w:r>
      <w:r w:rsidRPr="00A00C32">
        <w:rPr>
          <w:i/>
          <w:iCs/>
        </w:rPr>
        <w:t xml:space="preserve">in personam </w:t>
      </w:r>
      <w:r w:rsidRPr="00A00C32">
        <w:t xml:space="preserve">as to any codebtor as to these creditors and lessors upon the filing of this Plan. </w:t>
      </w:r>
    </w:p>
    <w:p w:rsidR="004C012A" w:rsidRPr="00A00C32" w:rsidRDefault="004C012A" w:rsidP="004C012A">
      <w:pPr>
        <w:jc w:val="both"/>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pPr>
          </w:p>
          <w:p w:rsidR="004C012A" w:rsidRPr="00A00C32" w:rsidRDefault="004C012A" w:rsidP="00653BCA">
            <w:pPr>
              <w:spacing w:after="58"/>
              <w:rPr>
                <w:b/>
                <w:bCs/>
              </w:rPr>
            </w:pPr>
            <w:r w:rsidRPr="00A00C32">
              <w:rPr>
                <w:b/>
                <w:bCs/>
              </w:rPr>
              <w:t>Last Four Digits of Acct. No.</w:t>
            </w: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Creditor/Lessor</w:t>
            </w: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rPr>
                <w:b/>
                <w:bCs/>
              </w:rPr>
            </w:pPr>
          </w:p>
          <w:p w:rsidR="004C012A" w:rsidRPr="00A00C32" w:rsidRDefault="004C012A" w:rsidP="00653BCA">
            <w:pPr>
              <w:spacing w:after="58"/>
              <w:rPr>
                <w:b/>
                <w:bCs/>
              </w:rPr>
            </w:pPr>
            <w:r w:rsidRPr="00A00C32">
              <w:rPr>
                <w:b/>
                <w:bCs/>
              </w:rPr>
              <w:t>Property/Collateral to be Surrendered</w:t>
            </w: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rPr>
                <w:b/>
                <w:bCs/>
              </w:rPr>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r w:rsidR="004C012A" w:rsidRPr="00A00C32"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c>
          <w:tcPr>
            <w:tcW w:w="3120" w:type="dxa"/>
            <w:tcBorders>
              <w:top w:val="single" w:sz="7" w:space="0" w:color="000000"/>
              <w:left w:val="single" w:sz="7" w:space="0" w:color="000000"/>
              <w:bottom w:val="single" w:sz="7" w:space="0" w:color="000000"/>
              <w:right w:val="single" w:sz="7" w:space="0" w:color="000000"/>
            </w:tcBorders>
          </w:tcPr>
          <w:p w:rsidR="004C012A" w:rsidRPr="00A00C32" w:rsidRDefault="004C012A" w:rsidP="00653BCA">
            <w:pPr>
              <w:spacing w:line="120" w:lineRule="exact"/>
              <w:jc w:val="both"/>
            </w:pPr>
          </w:p>
          <w:p w:rsidR="004C012A" w:rsidRPr="00A00C32" w:rsidRDefault="004C012A" w:rsidP="00653BCA">
            <w:pPr>
              <w:spacing w:after="58"/>
              <w:jc w:val="both"/>
            </w:pPr>
          </w:p>
        </w:tc>
      </w:tr>
    </w:tbl>
    <w:p w:rsidR="004C012A" w:rsidRPr="00A00C32" w:rsidRDefault="004C012A" w:rsidP="004C012A">
      <w:pPr>
        <w:jc w:val="both"/>
      </w:pPr>
    </w:p>
    <w:p w:rsidR="00A20187" w:rsidRDefault="004C012A" w:rsidP="004C012A">
      <w:pPr>
        <w:jc w:val="both"/>
        <w:rPr>
          <w:b/>
          <w:bCs/>
        </w:rPr>
      </w:pPr>
      <w:r w:rsidRPr="00A00C32">
        <w:rPr>
          <w:b/>
          <w:bCs/>
        </w:rPr>
        <w:t xml:space="preserve"> </w:t>
      </w:r>
      <w:r w:rsidRPr="00A00C32">
        <w:rPr>
          <w:b/>
          <w:bCs/>
        </w:rPr>
        <w:tab/>
      </w:r>
    </w:p>
    <w:p w:rsidR="004C012A" w:rsidRPr="00A00C32" w:rsidRDefault="004C012A" w:rsidP="00A20187">
      <w:pPr>
        <w:ind w:firstLine="720"/>
        <w:jc w:val="both"/>
      </w:pPr>
      <w:r w:rsidRPr="00A00C32">
        <w:rPr>
          <w:b/>
          <w:bCs/>
        </w:rPr>
        <w:lastRenderedPageBreak/>
        <w:t>7.</w:t>
      </w:r>
      <w:r w:rsidRPr="00A00C32">
        <w:rPr>
          <w:b/>
          <w:bCs/>
        </w:rPr>
        <w:tab/>
      </w:r>
      <w:r w:rsidRPr="00A00C32">
        <w:rPr>
          <w:b/>
          <w:bCs/>
          <w:u w:val="single"/>
        </w:rPr>
        <w:t>GENERAL UNSECURED CREDITORS</w:t>
      </w:r>
      <w:r w:rsidRPr="00A00C32">
        <w:rPr>
          <w:b/>
          <w:bCs/>
        </w:rPr>
        <w:t xml:space="preserve">. </w:t>
      </w:r>
      <w:r w:rsidRPr="00A00C32">
        <w:t xml:space="preserve">General unsecured creditors with allowed claims shall receive a </w:t>
      </w:r>
      <w:r w:rsidRPr="00A00C32">
        <w:rPr>
          <w:i/>
          <w:iCs/>
        </w:rPr>
        <w:t xml:space="preserve">pro rata </w:t>
      </w:r>
      <w:r w:rsidRPr="00A00C32">
        <w:t>share of the balance of any funds remaining after payments to the above referenced creditors or shall otherwise be paid under a subsequent Order Confirming Plan. The estimated dividend to unsecured creditors shall be no less than $__________.</w:t>
      </w:r>
    </w:p>
    <w:p w:rsidR="004C012A" w:rsidRPr="00A00C32" w:rsidRDefault="004C012A" w:rsidP="004C012A">
      <w:pPr>
        <w:jc w:val="both"/>
      </w:pPr>
    </w:p>
    <w:p w:rsidR="004C012A" w:rsidRPr="00A00C32" w:rsidRDefault="004C012A" w:rsidP="004C012A">
      <w:pPr>
        <w:ind w:left="720" w:hanging="720"/>
        <w:jc w:val="both"/>
      </w:pPr>
      <w:r w:rsidRPr="00A00C32">
        <w:rPr>
          <w:b/>
          <w:bCs/>
        </w:rPr>
        <w:t>D.</w:t>
      </w:r>
      <w:r w:rsidRPr="00A00C32">
        <w:rPr>
          <w:b/>
          <w:bCs/>
        </w:rPr>
        <w:tab/>
      </w:r>
      <w:r w:rsidRPr="00A00C32">
        <w:rPr>
          <w:b/>
          <w:bCs/>
          <w:u w:val="single"/>
        </w:rPr>
        <w:t>GENERAL PLAN PROVISIONS</w:t>
      </w:r>
      <w:r w:rsidRPr="00A00C32">
        <w:rPr>
          <w:b/>
          <w:bCs/>
        </w:rPr>
        <w:t>:</w:t>
      </w:r>
    </w:p>
    <w:p w:rsidR="004C012A" w:rsidRPr="00A00C32" w:rsidRDefault="004C012A" w:rsidP="004C012A">
      <w:pPr>
        <w:jc w:val="both"/>
      </w:pPr>
    </w:p>
    <w:p w:rsidR="004C012A" w:rsidRPr="00A00C32" w:rsidRDefault="004C012A" w:rsidP="004C012A">
      <w:pPr>
        <w:ind w:left="1440" w:hanging="720"/>
        <w:jc w:val="both"/>
      </w:pPr>
      <w:r w:rsidRPr="00A00C32">
        <w:t>1.</w:t>
      </w:r>
      <w:r w:rsidRPr="00A00C32">
        <w:tab/>
        <w:t>Secured creditors, whether or not dealt with under the Plan, shall retain the liens securing such claims.</w:t>
      </w:r>
    </w:p>
    <w:p w:rsidR="004C012A" w:rsidRPr="00A00C32" w:rsidRDefault="004C012A" w:rsidP="004C012A">
      <w:pPr>
        <w:jc w:val="both"/>
      </w:pPr>
    </w:p>
    <w:p w:rsidR="004C012A" w:rsidRPr="00A00C32" w:rsidRDefault="004C012A" w:rsidP="004C012A">
      <w:pPr>
        <w:ind w:left="1440" w:hanging="720"/>
        <w:jc w:val="both"/>
      </w:pPr>
      <w:r w:rsidRPr="00A00C32">
        <w:t>2.</w:t>
      </w:r>
      <w:r w:rsidRPr="00A00C32">
        <w:tab/>
        <w:t>Payments made to any creditor shall be based upon the amount set forth in the creditor’s proof of claim or other amount as allowed by an Order of the Bankruptcy Court.</w:t>
      </w:r>
    </w:p>
    <w:p w:rsidR="004C012A" w:rsidRPr="00A00C32" w:rsidRDefault="004C012A" w:rsidP="004C012A">
      <w:pPr>
        <w:ind w:left="1440" w:hanging="720"/>
        <w:jc w:val="both"/>
      </w:pPr>
    </w:p>
    <w:p w:rsidR="004C012A" w:rsidRPr="00A00C32" w:rsidRDefault="004C012A" w:rsidP="004C012A">
      <w:pPr>
        <w:widowControl/>
        <w:ind w:left="1440" w:hanging="720"/>
        <w:jc w:val="both"/>
      </w:pPr>
      <w:r w:rsidRPr="00A00C32">
        <w:t>3.</w:t>
      </w:r>
      <w:r w:rsidRPr="00A00C32">
        <w:tab/>
        <w:t>If Debtor fails to check (a) or (b) below, or if Debtor checks both (a) and (b), property of the estate shall not vest in Debtor until the earlier of Debtor’s discharge or dismissal of this case, unless the Court orders otherwise. Property of the estate</w:t>
      </w:r>
    </w:p>
    <w:p w:rsidR="004C012A" w:rsidRPr="00A00C32" w:rsidRDefault="004C012A" w:rsidP="004C012A">
      <w:pPr>
        <w:jc w:val="both"/>
      </w:pPr>
    </w:p>
    <w:p w:rsidR="004C012A" w:rsidRPr="00A00C32" w:rsidRDefault="004C012A" w:rsidP="004C012A">
      <w:pPr>
        <w:ind w:left="1440"/>
        <w:jc w:val="both"/>
      </w:pPr>
      <w:r w:rsidRPr="00A00C32">
        <w:t>(a)  _______</w:t>
      </w:r>
      <w:r>
        <w:t xml:space="preserve"> </w:t>
      </w:r>
      <w:r w:rsidRPr="00A00C32">
        <w:t>shall not vest in Debtor until the earlier of Debtor’s discharge or dismissal of this case, unless the Court orders otherwise, or</w:t>
      </w:r>
    </w:p>
    <w:p w:rsidR="004C012A" w:rsidRPr="00A00C32" w:rsidRDefault="004C012A" w:rsidP="004C012A">
      <w:pPr>
        <w:ind w:left="1440"/>
        <w:jc w:val="both"/>
      </w:pPr>
    </w:p>
    <w:p w:rsidR="004C012A" w:rsidRPr="00A00C32" w:rsidRDefault="004C012A" w:rsidP="004C012A">
      <w:pPr>
        <w:ind w:left="3600" w:hanging="2160"/>
        <w:jc w:val="both"/>
      </w:pPr>
      <w:r w:rsidRPr="00A00C32">
        <w:t>(b)  _______</w:t>
      </w:r>
      <w:r>
        <w:t xml:space="preserve"> </w:t>
      </w:r>
      <w:r w:rsidRPr="00A00C32">
        <w:t>shall vest in Debtor upon confirmation of the Plan.</w:t>
      </w:r>
    </w:p>
    <w:p w:rsidR="004C012A" w:rsidRPr="00A00C32" w:rsidRDefault="004C012A" w:rsidP="004C012A">
      <w:pPr>
        <w:jc w:val="both"/>
      </w:pPr>
    </w:p>
    <w:p w:rsidR="004C012A" w:rsidRPr="00A00C32" w:rsidRDefault="004C012A" w:rsidP="004C012A">
      <w:pPr>
        <w:ind w:left="1440" w:hanging="720"/>
        <w:jc w:val="both"/>
      </w:pPr>
      <w:r w:rsidRPr="00A00C32">
        <w:t>4.</w:t>
      </w:r>
      <w:r w:rsidRPr="00A00C32">
        <w:tab/>
        <w:t>The amounts listed for claims in this Plan are based upon Debtor’s best estimate and belief and/or the proofs of claim as filed and allowed. Unless otherwise ordered by the Court, the Trustee shall only pay creditors with filed and allowed proof</w:t>
      </w:r>
      <w:r>
        <w:t>s</w:t>
      </w:r>
      <w:r w:rsidRPr="00A00C32">
        <w:t xml:space="preserve"> of </w:t>
      </w:r>
      <w:r>
        <w:t>claim</w:t>
      </w:r>
      <w:r w:rsidRPr="00A00C32">
        <w:t>. An allowed proof of claim will control, unless the Court orders otherwise.</w:t>
      </w:r>
    </w:p>
    <w:p w:rsidR="004C012A" w:rsidRPr="00A00C32" w:rsidRDefault="004C012A" w:rsidP="004C012A">
      <w:pPr>
        <w:jc w:val="both"/>
      </w:pPr>
    </w:p>
    <w:p w:rsidR="004C012A" w:rsidRPr="00A00C32" w:rsidRDefault="004C012A" w:rsidP="004C012A">
      <w:pPr>
        <w:ind w:left="1440" w:hanging="720"/>
        <w:jc w:val="both"/>
      </w:pPr>
      <w:r w:rsidRPr="00A00C32">
        <w:t>5.</w:t>
      </w:r>
      <w:r w:rsidRPr="00A00C32">
        <w:tab/>
        <w:t>Debtor may attach a summary or spreadsheet to provide an estimate of anticipated distributions. The actual distributions may vary. If the summary or spreadsheet conflicts with this Plan, the provisions of the Plan control prior to confirmation, after which time the Order Confirming Plan shall control.</w:t>
      </w:r>
    </w:p>
    <w:p w:rsidR="004C012A" w:rsidRPr="00A00C32" w:rsidRDefault="004C012A" w:rsidP="004C012A">
      <w:pPr>
        <w:jc w:val="both"/>
      </w:pPr>
    </w:p>
    <w:p w:rsidR="004C012A" w:rsidRPr="00A00C32" w:rsidRDefault="004C012A" w:rsidP="004C012A">
      <w:pPr>
        <w:jc w:val="both"/>
        <w:sectPr w:rsidR="004C012A" w:rsidRPr="00A00C32" w:rsidSect="00AF1F51">
          <w:type w:val="continuous"/>
          <w:pgSz w:w="12240" w:h="15840"/>
          <w:pgMar w:top="1440" w:right="1440" w:bottom="1440" w:left="1440" w:header="1440" w:footer="720" w:gutter="0"/>
          <w:cols w:space="720"/>
          <w:noEndnote/>
          <w:docGrid w:linePitch="326"/>
        </w:sectPr>
      </w:pPr>
    </w:p>
    <w:p w:rsidR="0054043F" w:rsidRDefault="004C012A" w:rsidP="004C012A">
      <w:pPr>
        <w:ind w:left="1440" w:hanging="720"/>
        <w:jc w:val="both"/>
      </w:pPr>
      <w:r w:rsidRPr="00A00C32">
        <w:t>6.</w:t>
      </w:r>
      <w:r w:rsidRPr="00A00C32">
        <w:tab/>
        <w:t>Debtor shall timely file all tax returns and make all tax payments and deposits when due. (However, if Debtor is not required to file tax returns, Debtor shall provide the Trustee with a statement to that effect</w:t>
      </w:r>
      <w:r>
        <w:t>.</w:t>
      </w:r>
      <w:r w:rsidRPr="00A00C32">
        <w:t xml:space="preserve">) For each tax return that becomes due after the case is filed, Debtor shall provide a complete copy of the tax return, including business returns if Debtor owns a business, together with all related W-2s and Form 1099s, to the Trustee within 14 days of filing the return. Unless otherwise ordered, consented to by the Trustee, or ordered by the Court, Debtor shall turn over to the Trustee all tax refunds in addition to regular Plan payments. Debtor shall not instruct the Internal Revenue Service or other taxing </w:t>
      </w:r>
    </w:p>
    <w:p w:rsidR="0054043F" w:rsidRDefault="0054043F" w:rsidP="004C012A">
      <w:pPr>
        <w:ind w:left="1440" w:hanging="720"/>
        <w:jc w:val="both"/>
      </w:pPr>
    </w:p>
    <w:p w:rsidR="004C012A" w:rsidRPr="0054043F" w:rsidRDefault="004C012A" w:rsidP="0054043F">
      <w:pPr>
        <w:ind w:left="1440"/>
        <w:jc w:val="both"/>
        <w:rPr>
          <w:b/>
        </w:rPr>
      </w:pPr>
      <w:r w:rsidRPr="00A00C32">
        <w:lastRenderedPageBreak/>
        <w:t xml:space="preserve">agency to apply a refund to the following year’s tax liability. </w:t>
      </w:r>
      <w:r w:rsidRPr="0054043F">
        <w:rPr>
          <w:b/>
        </w:rPr>
        <w:t xml:space="preserve">Debtor shall </w:t>
      </w:r>
      <w:r w:rsidR="0054043F" w:rsidRPr="0054043F">
        <w:rPr>
          <w:b/>
        </w:rPr>
        <w:t xml:space="preserve">not </w:t>
      </w:r>
      <w:r w:rsidRPr="0054043F">
        <w:rPr>
          <w:b/>
        </w:rPr>
        <w:t xml:space="preserve">spend </w:t>
      </w:r>
      <w:r w:rsidR="0054043F" w:rsidRPr="0054043F">
        <w:rPr>
          <w:b/>
        </w:rPr>
        <w:t>any</w:t>
      </w:r>
      <w:r w:rsidR="0054043F">
        <w:rPr>
          <w:b/>
        </w:rPr>
        <w:t xml:space="preserve"> tax refund</w:t>
      </w:r>
      <w:r w:rsidRPr="0054043F">
        <w:rPr>
          <w:b/>
        </w:rPr>
        <w:t xml:space="preserve"> without first having obtained the Trustee’s consent or Cour</w:t>
      </w:r>
      <w:r w:rsidR="0054043F" w:rsidRPr="0054043F">
        <w:rPr>
          <w:b/>
        </w:rPr>
        <w:t>t</w:t>
      </w:r>
      <w:r w:rsidR="0054043F">
        <w:rPr>
          <w:b/>
        </w:rPr>
        <w:t xml:space="preserve"> </w:t>
      </w:r>
      <w:r w:rsidRPr="0054043F">
        <w:rPr>
          <w:b/>
        </w:rPr>
        <w:t>approval.</w:t>
      </w:r>
    </w:p>
    <w:p w:rsidR="004C012A" w:rsidRPr="00A00C32" w:rsidRDefault="004C012A" w:rsidP="004C012A">
      <w:pPr>
        <w:jc w:val="both"/>
      </w:pPr>
    </w:p>
    <w:p w:rsidR="004C012A" w:rsidRPr="00A00C32" w:rsidRDefault="004C012A" w:rsidP="004C012A">
      <w:pPr>
        <w:ind w:left="720" w:hanging="720"/>
        <w:jc w:val="both"/>
      </w:pPr>
      <w:r w:rsidRPr="00A00C32">
        <w:rPr>
          <w:b/>
          <w:bCs/>
        </w:rPr>
        <w:t>E.</w:t>
      </w:r>
      <w:r w:rsidRPr="00A00C32">
        <w:rPr>
          <w:b/>
          <w:bCs/>
        </w:rPr>
        <w:tab/>
      </w:r>
      <w:r w:rsidRPr="00F74A6B">
        <w:rPr>
          <w:b/>
          <w:bCs/>
          <w:kern w:val="24"/>
          <w:u w:val="single"/>
        </w:rPr>
        <w:t>NONSTANDARD PROVISIONS as Defined in Federal Rule of Bankruptcy Procedure 3015(c)</w:t>
      </w:r>
      <w:r w:rsidRPr="00F74A6B">
        <w:rPr>
          <w:b/>
          <w:bCs/>
          <w:kern w:val="24"/>
        </w:rPr>
        <w:t>.</w:t>
      </w:r>
      <w:r w:rsidRPr="00F74A6B">
        <w:rPr>
          <w:bCs/>
          <w:kern w:val="24"/>
        </w:rPr>
        <w:t xml:space="preserve"> Note:  A</w:t>
      </w:r>
      <w:r w:rsidRPr="00F74A6B">
        <w:rPr>
          <w:kern w:val="24"/>
        </w:rPr>
        <w:t>ny nonstandard provisions of this Plan other than those set out in this section are deemed void and are stricken.</w:t>
      </w:r>
    </w:p>
    <w:p w:rsidR="004C012A" w:rsidRPr="00A00C32" w:rsidRDefault="004C012A" w:rsidP="004C012A">
      <w:pPr>
        <w:ind w:firstLine="720"/>
        <w:jc w:val="both"/>
      </w:pPr>
      <w:r w:rsidRPr="00A00C32">
        <w:t>________________________________________________________________________</w:t>
      </w:r>
    </w:p>
    <w:p w:rsidR="004C012A" w:rsidRPr="00A00C32" w:rsidRDefault="004C012A" w:rsidP="004C012A">
      <w:pPr>
        <w:ind w:firstLine="720"/>
        <w:jc w:val="both"/>
      </w:pPr>
      <w:r w:rsidRPr="00A00C32">
        <w:t>________________________________________________________________________</w:t>
      </w:r>
    </w:p>
    <w:p w:rsidR="004C012A" w:rsidRPr="00A00C32" w:rsidRDefault="004C012A" w:rsidP="004C012A">
      <w:pPr>
        <w:ind w:firstLine="720"/>
        <w:jc w:val="both"/>
        <w:rPr>
          <w:rStyle w:val="MSGENFONTSTYLENAMETEMPLATEROLELEVELMSGENFONTSTYLENAMEBYROLEHEADING10"/>
          <w:b w:val="0"/>
          <w:color w:val="000000"/>
        </w:rPr>
      </w:pPr>
      <w:r w:rsidRPr="00A00C32">
        <w:t>________________________________________________________________________</w:t>
      </w:r>
    </w:p>
    <w:p w:rsidR="00A76BFE" w:rsidRDefault="00A76BFE" w:rsidP="004C012A">
      <w:pPr>
        <w:pStyle w:val="MSGENFONTSTYLENAMETEMPLATEROLELEVELMSGENFONTSTYLENAMEBYROLEHEADING11"/>
        <w:keepNext/>
        <w:keepLines/>
        <w:spacing w:line="254" w:lineRule="exact"/>
        <w:ind w:firstLine="0"/>
        <w:rPr>
          <w:rStyle w:val="MSGENFONTSTYLENAMETEMPLATEROLELEVELMSGENFONTSTYLENAMEBYROLEHEADING10"/>
          <w:b/>
          <w:color w:val="000000"/>
          <w:sz w:val="24"/>
          <w:szCs w:val="24"/>
        </w:rPr>
      </w:pPr>
    </w:p>
    <w:p w:rsidR="00A76BFE" w:rsidRDefault="00A76BFE" w:rsidP="004C012A">
      <w:pPr>
        <w:pStyle w:val="MSGENFONTSTYLENAMETEMPLATEROLELEVELMSGENFONTSTYLENAMEBYROLEHEADING11"/>
        <w:keepNext/>
        <w:keepLines/>
        <w:spacing w:line="254" w:lineRule="exact"/>
        <w:ind w:firstLine="0"/>
        <w:rPr>
          <w:rStyle w:val="MSGENFONTSTYLENAMETEMPLATEROLELEVELMSGENFONTSTYLENAMEBYROLEHEADING10"/>
          <w:b/>
          <w:color w:val="000000"/>
          <w:sz w:val="24"/>
          <w:szCs w:val="24"/>
        </w:rPr>
      </w:pPr>
    </w:p>
    <w:p w:rsidR="00A76BFE" w:rsidRDefault="00A76BFE" w:rsidP="004C012A">
      <w:pPr>
        <w:pStyle w:val="MSGENFONTSTYLENAMETEMPLATEROLELEVELMSGENFONTSTYLENAMEBYROLEHEADING11"/>
        <w:keepNext/>
        <w:keepLines/>
        <w:spacing w:line="254" w:lineRule="exact"/>
        <w:ind w:firstLine="0"/>
        <w:rPr>
          <w:rStyle w:val="MSGENFONTSTYLENAMETEMPLATEROLELEVELMSGENFONTSTYLENAMEBYROLEHEADING10"/>
          <w:b/>
          <w:color w:val="000000"/>
          <w:sz w:val="24"/>
          <w:szCs w:val="24"/>
        </w:rPr>
      </w:pPr>
    </w:p>
    <w:p w:rsidR="004C012A" w:rsidRPr="004C012A" w:rsidRDefault="004C012A" w:rsidP="004C012A">
      <w:pPr>
        <w:pStyle w:val="MSGENFONTSTYLENAMETEMPLATEROLELEVELMSGENFONTSTYLENAMEBYROLEHEADING11"/>
        <w:keepNext/>
        <w:keepLines/>
        <w:spacing w:line="254" w:lineRule="exact"/>
        <w:ind w:firstLine="0"/>
        <w:rPr>
          <w:rStyle w:val="MSGENFONTSTYLENAMETEMPLATEROLELEVELMSGENFONTSTYLENAMEBYROLEHEADING10"/>
          <w:b/>
          <w:color w:val="000000"/>
          <w:sz w:val="24"/>
          <w:szCs w:val="24"/>
        </w:rPr>
      </w:pPr>
      <w:r w:rsidRPr="004C012A">
        <w:rPr>
          <w:rStyle w:val="MSGENFONTSTYLENAMETEMPLATEROLELEVELMSGENFONTSTYLENAMEBYROLEHEADING10"/>
          <w:b/>
          <w:color w:val="000000"/>
          <w:sz w:val="24"/>
          <w:szCs w:val="24"/>
        </w:rPr>
        <w:t>CERTIFICATION</w:t>
      </w:r>
    </w:p>
    <w:p w:rsidR="004C012A" w:rsidRPr="00A00C32" w:rsidRDefault="004C012A" w:rsidP="004C012A">
      <w:pPr>
        <w:pStyle w:val="MSGENFONTSTYLENAMETEMPLATEROLELEVELMSGENFONTSTYLENAMEBYROLEHEADING11"/>
        <w:keepNext/>
        <w:keepLines/>
        <w:spacing w:line="254" w:lineRule="exact"/>
        <w:ind w:firstLine="0"/>
        <w:jc w:val="left"/>
        <w:rPr>
          <w:rStyle w:val="MSGENFONTSTYLENAMETEMPLATEROLELEVELMSGENFONTSTYLENAMEBYROLEHEADING10"/>
          <w:b/>
          <w:color w:val="000000"/>
          <w:sz w:val="24"/>
          <w:szCs w:val="24"/>
        </w:rPr>
      </w:pPr>
    </w:p>
    <w:p w:rsidR="004C012A" w:rsidRPr="004C012A" w:rsidRDefault="004C012A" w:rsidP="004C012A">
      <w:pPr>
        <w:pStyle w:val="MSGENFONTSTYLENAMETEMPLATEROLELEVELMSGENFONTSTYLENAMEBYROLEHEADING11"/>
        <w:keepNext/>
        <w:keepLines/>
        <w:spacing w:line="240" w:lineRule="auto"/>
        <w:ind w:firstLine="720"/>
        <w:jc w:val="both"/>
        <w:rPr>
          <w:rStyle w:val="MSGENFONTSTYLENAMETEMPLATEROLELEVELMSGENFONTSTYLENAMEBYROLEHEADING10"/>
          <w:b/>
          <w:color w:val="000000"/>
          <w:kern w:val="24"/>
          <w:sz w:val="24"/>
          <w:szCs w:val="24"/>
          <w:u w:val="none"/>
        </w:rPr>
      </w:pPr>
      <w:r w:rsidRPr="004C012A">
        <w:rPr>
          <w:rStyle w:val="MSGENFONTSTYLENAMETEMPLATEROLELEVELMSGENFONTSTYLENAMEBYROLEHEADING10"/>
          <w:b/>
          <w:color w:val="000000"/>
          <w:kern w:val="24"/>
          <w:sz w:val="24"/>
          <w:szCs w:val="24"/>
          <w:u w:val="none"/>
        </w:rPr>
        <w:t>By filing this document, the Attorney for Debtor, or Debtor, if not represented by an attorney, certifies that the wording and order of the provisions in this Chapter 13 Plan are identical to those contained in the Model Plan adopted by this Court, and that this Plan contains no additional or deleted wording or nonstandard provisions other than any nonstandard provisions included in Section E.</w:t>
      </w:r>
    </w:p>
    <w:p w:rsidR="004C012A" w:rsidRPr="00A00C32" w:rsidRDefault="004C012A" w:rsidP="004C012A">
      <w:pPr>
        <w:pStyle w:val="MSGENFONTSTYLENAMETEMPLATEROLELEVELMSGENFONTSTYLENAMEBYROLEHEADING11"/>
        <w:keepNext/>
        <w:keepLines/>
        <w:spacing w:line="240" w:lineRule="auto"/>
        <w:ind w:firstLine="0"/>
        <w:jc w:val="both"/>
        <w:rPr>
          <w:rStyle w:val="MSGENFONTSTYLENAMETEMPLATEROLELEVELMSGENFONTSTYLENAMEBYROLEHEADING10"/>
          <w:color w:val="000000"/>
          <w:sz w:val="24"/>
          <w:szCs w:val="24"/>
        </w:rPr>
      </w:pPr>
    </w:p>
    <w:p w:rsidR="004C012A" w:rsidRDefault="00A20187" w:rsidP="004C012A">
      <w:pPr>
        <w:pStyle w:val="MSGENFONTSTYLENAMETEMPLATEROLELEVELMSGENFONTSTYLENAMEBYROLEHEADING11"/>
        <w:keepNext/>
        <w:keepLines/>
        <w:spacing w:line="240" w:lineRule="auto"/>
        <w:ind w:firstLine="0"/>
        <w:jc w:val="both"/>
        <w:rPr>
          <w:rStyle w:val="MSGENFONTSTYLENAMETEMPLATEROLELEVELMSGENFONTSTYLENAMEBYROLEHEADING10"/>
          <w:color w:val="000000"/>
          <w:sz w:val="24"/>
          <w:szCs w:val="24"/>
          <w:u w:val="none"/>
        </w:rPr>
      </w:pPr>
      <w:r>
        <w:rPr>
          <w:rStyle w:val="MSGENFONTSTYLENAMETEMPLATEROLELEVELMSGENFONTSTYLENAMEBYROLEHEADING10"/>
          <w:color w:val="000000"/>
          <w:sz w:val="24"/>
          <w:szCs w:val="24"/>
        </w:rPr>
        <w:t>SIGNATURE(S)</w:t>
      </w:r>
      <w:r>
        <w:rPr>
          <w:rStyle w:val="MSGENFONTSTYLENAMETEMPLATEROLELEVELMSGENFONTSTYLENAMEBYROLEHEADING10"/>
          <w:color w:val="000000"/>
          <w:sz w:val="24"/>
          <w:szCs w:val="24"/>
          <w:u w:val="none"/>
        </w:rPr>
        <w:t>:</w:t>
      </w:r>
    </w:p>
    <w:p w:rsidR="00A20187" w:rsidRPr="00A20187" w:rsidRDefault="00A20187" w:rsidP="004C012A">
      <w:pPr>
        <w:pStyle w:val="MSGENFONTSTYLENAMETEMPLATEROLELEVELMSGENFONTSTYLENAMEBYROLEHEADING11"/>
        <w:keepNext/>
        <w:keepLines/>
        <w:spacing w:line="240" w:lineRule="auto"/>
        <w:ind w:firstLine="0"/>
        <w:jc w:val="both"/>
        <w:rPr>
          <w:rStyle w:val="MSGENFONTSTYLENAMETEMPLATEROLELEVELMSGENFONTSTYLENAMEBYROLEHEADING10"/>
          <w:b/>
          <w:bCs/>
          <w:color w:val="000000"/>
          <w:sz w:val="24"/>
          <w:szCs w:val="24"/>
          <w:u w:val="none"/>
        </w:rPr>
      </w:pPr>
    </w:p>
    <w:p w:rsidR="004C012A" w:rsidRDefault="004C012A"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4"/>
          <w:szCs w:val="24"/>
        </w:rPr>
      </w:pPr>
      <w:r w:rsidRPr="00A00C32">
        <w:rPr>
          <w:rStyle w:val="MSGENFONTSTYLENAMETEMPLATEROLELEVELMSGENFONTSTYLENAMEBYROLEHEADING10"/>
          <w:color w:val="000000"/>
          <w:sz w:val="24"/>
          <w:szCs w:val="24"/>
        </w:rPr>
        <w:t>Debtor</w:t>
      </w:r>
      <w:r>
        <w:rPr>
          <w:rStyle w:val="MSGENFONTSTYLENAMETEMPLATEROLELEVELMSGENFONTSTYLENAMEBYROLEHEADING10"/>
          <w:color w:val="000000"/>
          <w:sz w:val="24"/>
          <w:szCs w:val="24"/>
        </w:rPr>
        <w:t>(</w:t>
      </w:r>
      <w:r w:rsidRPr="00A00C32">
        <w:rPr>
          <w:rStyle w:val="MSGENFONTSTYLENAMETEMPLATEROLELEVELMSGENFONTSTYLENAMEBYROLEHEADING10"/>
          <w:color w:val="000000"/>
          <w:sz w:val="24"/>
          <w:szCs w:val="24"/>
        </w:rPr>
        <w:t>s</w:t>
      </w:r>
      <w:r>
        <w:rPr>
          <w:rStyle w:val="MSGENFONTSTYLENAMETEMPLATEROLELEVELMSGENFONTSTYLENAMEBYROLEHEADING10"/>
          <w:color w:val="000000"/>
          <w:sz w:val="24"/>
          <w:szCs w:val="24"/>
        </w:rPr>
        <w:t>)</w:t>
      </w:r>
    </w:p>
    <w:p w:rsidR="004C012A" w:rsidRPr="00A00C32" w:rsidRDefault="004C012A"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4"/>
          <w:szCs w:val="24"/>
        </w:rPr>
      </w:pPr>
    </w:p>
    <w:p w:rsidR="00625B17" w:rsidRDefault="00625B17"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4"/>
          <w:szCs w:val="24"/>
          <w:u w:val="none"/>
        </w:rPr>
      </w:pPr>
    </w:p>
    <w:p w:rsidR="004C012A" w:rsidRDefault="00625B17"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4"/>
          <w:szCs w:val="24"/>
          <w:u w:val="none"/>
        </w:rPr>
      </w:pPr>
      <w:r>
        <w:rPr>
          <w:rStyle w:val="MSGENFONTSTYLENAMETEMPLATEROLELEVELMSGENFONTSTYLENAMEBYROLEHEADING10"/>
          <w:bCs/>
          <w:color w:val="000000"/>
          <w:sz w:val="24"/>
          <w:szCs w:val="24"/>
          <w:u w:val="none"/>
        </w:rPr>
        <w:t>________________________________________________</w:t>
      </w:r>
      <w:r>
        <w:rPr>
          <w:rStyle w:val="MSGENFONTSTYLENAMETEMPLATEROLELEVELMSGENFONTSTYLENAMEBYROLEHEADING10"/>
          <w:bCs/>
          <w:color w:val="000000"/>
          <w:sz w:val="24"/>
          <w:szCs w:val="24"/>
          <w:u w:val="none"/>
        </w:rPr>
        <w:tab/>
        <w:t>Date _____________</w:t>
      </w:r>
    </w:p>
    <w:p w:rsidR="00625B17" w:rsidRDefault="00625B17"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4"/>
          <w:szCs w:val="24"/>
          <w:u w:val="none"/>
        </w:rPr>
      </w:pPr>
    </w:p>
    <w:p w:rsidR="00625B17" w:rsidRDefault="00625B17"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4"/>
          <w:szCs w:val="24"/>
          <w:u w:val="none"/>
        </w:rPr>
      </w:pPr>
    </w:p>
    <w:p w:rsidR="00625B17" w:rsidRDefault="00625B17" w:rsidP="00625B17">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4"/>
          <w:szCs w:val="24"/>
          <w:u w:val="none"/>
        </w:rPr>
      </w:pPr>
      <w:r>
        <w:rPr>
          <w:rStyle w:val="MSGENFONTSTYLENAMETEMPLATEROLELEVELMSGENFONTSTYLENAMEBYROLEHEADING10"/>
          <w:bCs/>
          <w:color w:val="000000"/>
          <w:sz w:val="24"/>
          <w:szCs w:val="24"/>
          <w:u w:val="none"/>
        </w:rPr>
        <w:t>________________________________________________</w:t>
      </w:r>
      <w:r>
        <w:rPr>
          <w:rStyle w:val="MSGENFONTSTYLENAMETEMPLATEROLELEVELMSGENFONTSTYLENAMEBYROLEHEADING10"/>
          <w:bCs/>
          <w:color w:val="000000"/>
          <w:sz w:val="24"/>
          <w:szCs w:val="24"/>
          <w:u w:val="none"/>
        </w:rPr>
        <w:tab/>
        <w:t>Date _____________</w:t>
      </w:r>
    </w:p>
    <w:p w:rsidR="00625B17" w:rsidRDefault="00625B17" w:rsidP="00625B17">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4"/>
          <w:szCs w:val="24"/>
          <w:u w:val="none"/>
        </w:rPr>
      </w:pPr>
    </w:p>
    <w:p w:rsidR="00625B17" w:rsidRPr="00625B17" w:rsidRDefault="00625B17"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4"/>
          <w:szCs w:val="24"/>
          <w:u w:val="none"/>
        </w:rPr>
      </w:pPr>
    </w:p>
    <w:p w:rsidR="004C012A" w:rsidRPr="00A00C32" w:rsidRDefault="004C012A"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4"/>
          <w:szCs w:val="24"/>
        </w:rPr>
      </w:pPr>
      <w:r w:rsidRPr="00A00C32">
        <w:rPr>
          <w:rStyle w:val="MSGENFONTSTYLENAMETEMPLATEROLELEVELMSGENFONTSTYLENAMEBYROLEHEADING10"/>
          <w:color w:val="000000"/>
          <w:sz w:val="24"/>
          <w:szCs w:val="24"/>
        </w:rPr>
        <w:t>Attorney</w:t>
      </w:r>
      <w:r>
        <w:rPr>
          <w:rStyle w:val="MSGENFONTSTYLENAMETEMPLATEROLELEVELMSGENFONTSTYLENAMEBYROLEHEADING10"/>
          <w:color w:val="000000"/>
          <w:sz w:val="24"/>
          <w:szCs w:val="24"/>
        </w:rPr>
        <w:t xml:space="preserve"> for Debtor(s)</w:t>
      </w:r>
    </w:p>
    <w:p w:rsidR="004C012A" w:rsidRDefault="004C012A"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4"/>
          <w:szCs w:val="24"/>
        </w:rPr>
      </w:pPr>
    </w:p>
    <w:p w:rsidR="00625B17" w:rsidRPr="00A00C32" w:rsidRDefault="00625B17"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4"/>
          <w:szCs w:val="24"/>
        </w:rPr>
      </w:pPr>
    </w:p>
    <w:p w:rsidR="00625B17" w:rsidRDefault="00625B17" w:rsidP="00625B17">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4"/>
          <w:szCs w:val="24"/>
          <w:u w:val="none"/>
        </w:rPr>
      </w:pPr>
      <w:r>
        <w:rPr>
          <w:rStyle w:val="MSGENFONTSTYLENAMETEMPLATEROLELEVELMSGENFONTSTYLENAMEBYROLEHEADING10"/>
          <w:bCs/>
          <w:color w:val="000000"/>
          <w:sz w:val="24"/>
          <w:szCs w:val="24"/>
          <w:u w:val="none"/>
        </w:rPr>
        <w:t>________________________________________________</w:t>
      </w:r>
      <w:r>
        <w:rPr>
          <w:rStyle w:val="MSGENFONTSTYLENAMETEMPLATEROLELEVELMSGENFONTSTYLENAMEBYROLEHEADING10"/>
          <w:bCs/>
          <w:color w:val="000000"/>
          <w:sz w:val="24"/>
          <w:szCs w:val="24"/>
          <w:u w:val="none"/>
        </w:rPr>
        <w:tab/>
        <w:t>Date _____________</w:t>
      </w:r>
    </w:p>
    <w:p w:rsidR="00625B17" w:rsidRDefault="00625B17" w:rsidP="00625B17">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4"/>
          <w:szCs w:val="24"/>
          <w:u w:val="none"/>
        </w:rPr>
      </w:pPr>
    </w:p>
    <w:p w:rsidR="00625B17" w:rsidRDefault="00625B17" w:rsidP="00625B17">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4"/>
          <w:szCs w:val="24"/>
          <w:u w:val="none"/>
        </w:rPr>
      </w:pPr>
    </w:p>
    <w:p w:rsidR="00D867F9" w:rsidRDefault="00D867F9" w:rsidP="00625B17">
      <w:pPr>
        <w:pStyle w:val="MSGENFONTSTYLENAMETEMPLATEROLELEVELMSGENFONTSTYLENAMEBYROLEHEADING11"/>
        <w:keepNext/>
        <w:keepLines/>
        <w:spacing w:line="240" w:lineRule="auto"/>
        <w:ind w:firstLine="0"/>
        <w:jc w:val="both"/>
      </w:pPr>
    </w:p>
    <w:sectPr w:rsidR="00D867F9" w:rsidSect="004C4659">
      <w:headerReference w:type="default" r:id="rId7"/>
      <w:footerReference w:type="default" r:id="rId8"/>
      <w:type w:val="continuous"/>
      <w:pgSz w:w="12240" w:h="15840"/>
      <w:pgMar w:top="1440" w:right="1440" w:bottom="1440" w:left="1440" w:header="1440" w:footer="86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12A" w:rsidRDefault="004C012A" w:rsidP="004C012A">
      <w:r>
        <w:separator/>
      </w:r>
    </w:p>
  </w:endnote>
  <w:endnote w:type="continuationSeparator" w:id="0">
    <w:p w:rsidR="004C012A" w:rsidRDefault="004C012A" w:rsidP="004C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60383"/>
      <w:docPartObj>
        <w:docPartGallery w:val="Page Numbers (Bottom of Page)"/>
        <w:docPartUnique/>
      </w:docPartObj>
    </w:sdtPr>
    <w:sdtEndPr>
      <w:rPr>
        <w:noProof/>
      </w:rPr>
    </w:sdtEndPr>
    <w:sdtContent>
      <w:p w:rsidR="004C012A" w:rsidRDefault="004C012A">
        <w:pPr>
          <w:pStyle w:val="Footer"/>
          <w:jc w:val="center"/>
        </w:pPr>
        <w:r>
          <w:fldChar w:fldCharType="begin"/>
        </w:r>
        <w:r>
          <w:instrText xml:space="preserve"> PAGE   \* MERGEFORMAT </w:instrText>
        </w:r>
        <w:r>
          <w:fldChar w:fldCharType="separate"/>
        </w:r>
        <w:r w:rsidR="001E1B1E">
          <w:rPr>
            <w:noProof/>
          </w:rPr>
          <w:t>2</w:t>
        </w:r>
        <w:r>
          <w:rPr>
            <w:noProof/>
          </w:rPr>
          <w:fldChar w:fldCharType="end"/>
        </w:r>
      </w:p>
    </w:sdtContent>
  </w:sdt>
  <w:p w:rsidR="004C012A" w:rsidRDefault="004C01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412751"/>
      <w:docPartObj>
        <w:docPartGallery w:val="Page Numbers (Bottom of Page)"/>
        <w:docPartUnique/>
      </w:docPartObj>
    </w:sdtPr>
    <w:sdtEndPr>
      <w:rPr>
        <w:noProof/>
      </w:rPr>
    </w:sdtEndPr>
    <w:sdtContent>
      <w:p w:rsidR="0069140C" w:rsidRDefault="00A76BFE">
        <w:pPr>
          <w:pStyle w:val="Footer"/>
          <w:jc w:val="center"/>
        </w:pPr>
        <w:r>
          <w:fldChar w:fldCharType="begin"/>
        </w:r>
        <w:r>
          <w:instrText xml:space="preserve"> PAGE   \* MERGEFORMAT </w:instrText>
        </w:r>
        <w:r>
          <w:fldChar w:fldCharType="separate"/>
        </w:r>
        <w:r w:rsidR="001E1B1E">
          <w:rPr>
            <w:noProof/>
          </w:rPr>
          <w:t>9</w:t>
        </w:r>
        <w:r>
          <w:rPr>
            <w:noProof/>
          </w:rPr>
          <w:fldChar w:fldCharType="end"/>
        </w:r>
      </w:p>
    </w:sdtContent>
  </w:sdt>
  <w:p w:rsidR="006B73B9" w:rsidRPr="00CB7053" w:rsidRDefault="001E1B1E" w:rsidP="00CB7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12A" w:rsidRDefault="004C012A" w:rsidP="004C012A">
      <w:r>
        <w:separator/>
      </w:r>
    </w:p>
  </w:footnote>
  <w:footnote w:type="continuationSeparator" w:id="0">
    <w:p w:rsidR="004C012A" w:rsidRDefault="004C012A" w:rsidP="004C012A">
      <w:r>
        <w:continuationSeparator/>
      </w:r>
    </w:p>
  </w:footnote>
  <w:footnote w:id="1">
    <w:p w:rsidR="004C012A" w:rsidRPr="002D587E" w:rsidRDefault="004C012A" w:rsidP="004C012A">
      <w:pPr>
        <w:tabs>
          <w:tab w:val="left" w:pos="-1440"/>
        </w:tabs>
        <w:ind w:left="187" w:hanging="187"/>
        <w:jc w:val="both"/>
        <w:rPr>
          <w:sz w:val="22"/>
          <w:szCs w:val="22"/>
        </w:rPr>
      </w:pPr>
      <w:r w:rsidRPr="002D587E">
        <w:rPr>
          <w:rStyle w:val="FootnoteReference"/>
          <w:sz w:val="20"/>
          <w:szCs w:val="22"/>
          <w:vertAlign w:val="superscript"/>
        </w:rPr>
        <w:footnoteRef/>
      </w:r>
      <w:r w:rsidRPr="002D587E">
        <w:rPr>
          <w:sz w:val="20"/>
          <w:szCs w:val="22"/>
        </w:rPr>
        <w:t xml:space="preserve"> </w:t>
      </w:r>
      <w:r w:rsidRPr="005B57CB">
        <w:rPr>
          <w:sz w:val="22"/>
          <w:szCs w:val="22"/>
        </w:rPr>
        <w:t>All references to “Debtor” include and refer to both of the debtors in a case filed jointly by two individuals.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3B9" w:rsidRDefault="001E1B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bQAAgMjIwsTYwtjMyUdpeDU4uLM/DyQAsNaAIi+oH0sAAAA"/>
  </w:docVars>
  <w:rsids>
    <w:rsidRoot w:val="004C012A"/>
    <w:rsid w:val="001E1B1E"/>
    <w:rsid w:val="004C012A"/>
    <w:rsid w:val="004C4659"/>
    <w:rsid w:val="0054043F"/>
    <w:rsid w:val="00625B17"/>
    <w:rsid w:val="00646537"/>
    <w:rsid w:val="00A20187"/>
    <w:rsid w:val="00A76BFE"/>
    <w:rsid w:val="00AF1F51"/>
    <w:rsid w:val="00D8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260C5-6B1F-4695-A1C4-D97EF8A1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12A"/>
    <w:pPr>
      <w:widowControl w:val="0"/>
      <w:autoSpaceDE w:val="0"/>
      <w:autoSpaceDN w:val="0"/>
      <w:adjustRightInd w:val="0"/>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C012A"/>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1"/>
    <w:uiPriority w:val="99"/>
    <w:rsid w:val="004C012A"/>
    <w:rPr>
      <w:b/>
      <w:bCs/>
      <w:sz w:val="23"/>
      <w:szCs w:val="23"/>
      <w:shd w:val="clear" w:color="auto" w:fill="FFFFFF"/>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uiPriority w:val="99"/>
    <w:rsid w:val="004C012A"/>
    <w:pPr>
      <w:shd w:val="clear" w:color="auto" w:fill="FFFFFF"/>
      <w:autoSpaceDE/>
      <w:autoSpaceDN/>
      <w:adjustRightInd/>
      <w:spacing w:line="278" w:lineRule="exact"/>
      <w:ind w:hanging="740"/>
      <w:jc w:val="center"/>
      <w:outlineLvl w:val="0"/>
    </w:pPr>
    <w:rPr>
      <w:rFonts w:eastAsiaTheme="minorHAnsi"/>
      <w:b/>
      <w:bCs/>
      <w:sz w:val="23"/>
      <w:szCs w:val="23"/>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rsid w:val="004C012A"/>
    <w:rPr>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4C012A"/>
    <w:pPr>
      <w:shd w:val="clear" w:color="auto" w:fill="FFFFFF"/>
      <w:autoSpaceDE/>
      <w:autoSpaceDN/>
      <w:adjustRightInd/>
      <w:spacing w:line="244" w:lineRule="exact"/>
      <w:ind w:hanging="740"/>
    </w:pPr>
    <w:rPr>
      <w:rFonts w:eastAsiaTheme="minorHAnsi"/>
    </w:rPr>
  </w:style>
  <w:style w:type="table" w:styleId="TableGrid">
    <w:name w:val="Table Grid"/>
    <w:basedOn w:val="TableNormal"/>
    <w:uiPriority w:val="39"/>
    <w:rsid w:val="004C012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2MSGENFONTSTYLEMODIFERSIZE115">
    <w:name w:val="MSG_EN_FONT_STYLE_NAME_TEMPLATE_ROLE_NUMBER MSG_EN_FONT_STYLE_NAME_BY_ROLE_TEXT 2 + MSG_EN_FONT_STYLE_MODIFER_SIZE 11.5"/>
    <w:aliases w:val="MSG_EN_FONT_STYLE_MODIFER_BOLD"/>
    <w:basedOn w:val="MSGENFONTSTYLENAMETEMPLATEROLENUMBERMSGENFONTSTYLENAMEBYROLETEXT2"/>
    <w:uiPriority w:val="99"/>
    <w:rsid w:val="004C012A"/>
    <w:rPr>
      <w:b/>
      <w:bCs/>
      <w:sz w:val="23"/>
      <w:szCs w:val="23"/>
      <w:u w:val="none"/>
      <w:shd w:val="clear" w:color="auto" w:fill="FFFFFF"/>
    </w:rPr>
  </w:style>
  <w:style w:type="character" w:customStyle="1" w:styleId="MSGENFONTSTYLENAMETEMPLATEROLENUMBERMSGENFONTSTYLENAMEBYROLETEXT2MSGENFONTSTYLEMODIFERSIZE12">
    <w:name w:val="MSG_EN_FONT_STYLE_NAME_TEMPLATE_ROLE_NUMBER MSG_EN_FONT_STYLE_NAME_BY_ROLE_TEXT 2 + MSG_EN_FONT_STYLE_MODIFER_SIZE 12"/>
    <w:aliases w:val="MSG_EN_FONT_STYLE_MODIFER_ITALIC"/>
    <w:basedOn w:val="MSGENFONTSTYLENAMETEMPLATEROLENUMBERMSGENFONTSTYLENAMEBYROLETEXT2"/>
    <w:uiPriority w:val="99"/>
    <w:rsid w:val="004C012A"/>
    <w:rPr>
      <w:i/>
      <w:iCs/>
      <w:sz w:val="24"/>
      <w:szCs w:val="24"/>
      <w:u w:val="none"/>
      <w:shd w:val="clear" w:color="auto" w:fill="FFFFFF"/>
    </w:rPr>
  </w:style>
  <w:style w:type="character" w:customStyle="1" w:styleId="MSGENFONTSTYLENAMETEMPLATEROLELEVELMSGENFONTSTYLENAMEBYROLEHEADING10">
    <w:name w:val="MSG_EN_FONT_STYLE_NAME_TEMPLATE_ROLE_LEVEL MSG_EN_FONT_STYLE_NAME_BY_ROLE_HEADING 1"/>
    <w:basedOn w:val="MSGENFONTSTYLENAMETEMPLATEROLELEVELMSGENFONTSTYLENAMEBYROLEHEADING1"/>
    <w:uiPriority w:val="99"/>
    <w:rsid w:val="004C012A"/>
    <w:rPr>
      <w:b/>
      <w:bCs/>
      <w:sz w:val="23"/>
      <w:szCs w:val="23"/>
      <w:u w:val="single"/>
      <w:shd w:val="clear" w:color="auto" w:fill="FFFFFF"/>
    </w:rPr>
  </w:style>
  <w:style w:type="paragraph" w:styleId="Footer">
    <w:name w:val="footer"/>
    <w:basedOn w:val="Normal"/>
    <w:link w:val="FooterChar"/>
    <w:uiPriority w:val="99"/>
    <w:unhideWhenUsed/>
    <w:rsid w:val="004C012A"/>
    <w:pPr>
      <w:tabs>
        <w:tab w:val="center" w:pos="4680"/>
        <w:tab w:val="right" w:pos="9360"/>
      </w:tabs>
    </w:pPr>
  </w:style>
  <w:style w:type="character" w:customStyle="1" w:styleId="FooterChar">
    <w:name w:val="Footer Char"/>
    <w:basedOn w:val="DefaultParagraphFont"/>
    <w:link w:val="Footer"/>
    <w:uiPriority w:val="99"/>
    <w:rsid w:val="004C012A"/>
    <w:rPr>
      <w:rFonts w:eastAsiaTheme="minorEastAsia"/>
    </w:rPr>
  </w:style>
  <w:style w:type="paragraph" w:styleId="Header">
    <w:name w:val="header"/>
    <w:basedOn w:val="Normal"/>
    <w:link w:val="HeaderChar"/>
    <w:uiPriority w:val="99"/>
    <w:unhideWhenUsed/>
    <w:rsid w:val="00AF1F51"/>
    <w:pPr>
      <w:tabs>
        <w:tab w:val="center" w:pos="4680"/>
        <w:tab w:val="right" w:pos="9360"/>
      </w:tabs>
    </w:pPr>
  </w:style>
  <w:style w:type="character" w:customStyle="1" w:styleId="HeaderChar">
    <w:name w:val="Header Char"/>
    <w:basedOn w:val="DefaultParagraphFont"/>
    <w:link w:val="Header"/>
    <w:uiPriority w:val="99"/>
    <w:rsid w:val="00AF1F5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U.S. Bankruptcy Court, Middle District of Florida</Company>
  <LinksUpToDate>false</LinksUpToDate>
  <CharactersWithSpaces>15418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cdelano</dc:creator>
  <cp:lastModifiedBy>emarco</cp:lastModifiedBy>
  <cp:revision>6</cp:revision>
  <dcterms:created xsi:type="dcterms:W3CDTF">2017-09-14T18:24:00Z</dcterms:created>
  <dcterms:modified xsi:type="dcterms:W3CDTF">2017-09-14T18:53:00Z</dcterms:modified>
</cp:coreProperties>
</file>